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972B60" w14:textId="77777777" w:rsidR="00F0419B" w:rsidRDefault="00F0419B" w:rsidP="00F0419B">
      <w:pPr>
        <w:pStyle w:val="Titel"/>
        <w:spacing w:line="360" w:lineRule="auto"/>
        <w:rPr>
          <w:rFonts w:cs="Times New Roman"/>
          <w:b/>
          <w:lang w:val="en-US"/>
        </w:rPr>
      </w:pPr>
    </w:p>
    <w:p w14:paraId="4131ACA4" w14:textId="77777777" w:rsidR="00384FA7" w:rsidRPr="00740E8C" w:rsidRDefault="00384FA7" w:rsidP="00F0419B">
      <w:pPr>
        <w:pStyle w:val="Titel"/>
        <w:spacing w:line="360" w:lineRule="auto"/>
        <w:rPr>
          <w:rFonts w:cs="Times New Roman"/>
          <w:lang w:val="en-US"/>
        </w:rPr>
      </w:pPr>
      <w:r>
        <w:rPr>
          <w:rFonts w:cs="Times New Roman"/>
          <w:b/>
          <w:lang w:val="en-US"/>
        </w:rPr>
        <w:t xml:space="preserve">Doctoral Thesis Agreement </w:t>
      </w:r>
    </w:p>
    <w:p w14:paraId="29B8EC44" w14:textId="77777777" w:rsidR="00384FA7" w:rsidRDefault="00384FA7" w:rsidP="00F0419B">
      <w:pPr>
        <w:pStyle w:val="Body2"/>
        <w:spacing w:line="360" w:lineRule="auto"/>
        <w:rPr>
          <w:rFonts w:cs="Times New Roman"/>
          <w:lang w:val="en-US"/>
        </w:rPr>
      </w:pPr>
    </w:p>
    <w:p w14:paraId="364CBAA1" w14:textId="77777777" w:rsidR="00384FA7" w:rsidRDefault="00384FA7" w:rsidP="00F0419B">
      <w:pPr>
        <w:pStyle w:val="Body"/>
        <w:spacing w:line="360" w:lineRule="auto"/>
        <w:rPr>
          <w:rFonts w:eastAsia="Arial Unicode MS" w:cs="Times New Roman"/>
          <w:lang w:val="en-US"/>
        </w:rPr>
      </w:pPr>
      <w:r w:rsidRPr="00A24373">
        <w:rPr>
          <w:rFonts w:eastAsia="Arial Unicode MS" w:cs="Times New Roman"/>
          <w:lang w:val="en-US"/>
        </w:rPr>
        <w:t xml:space="preserve">In keeping with the DFG guidelines regarding good scientific practice, the doctoral regulations of the Faculty MI at Saarland University, and the Saarland State law pertaining to universities and institutions of higher education, the doctoral candidate and their supervisors/advisors as listed below agree to the following in view of preparing and supervising a doctoral thesis. </w:t>
      </w:r>
    </w:p>
    <w:p w14:paraId="2046A6E3" w14:textId="77777777" w:rsidR="00F0419B" w:rsidRPr="00A24373" w:rsidRDefault="00F0419B" w:rsidP="00F0419B">
      <w:pPr>
        <w:pStyle w:val="Body"/>
        <w:spacing w:line="360" w:lineRule="auto"/>
        <w:rPr>
          <w:rFonts w:eastAsia="Arial Unicode MS" w:cs="Times New Roman"/>
          <w:lang w:val="en-US"/>
        </w:rPr>
      </w:pPr>
    </w:p>
    <w:p w14:paraId="01AA4A66" w14:textId="77777777" w:rsidR="00384FA7" w:rsidRPr="00740E8C" w:rsidRDefault="00384FA7" w:rsidP="00F0419B">
      <w:pPr>
        <w:pStyle w:val="Body2"/>
        <w:spacing w:line="360" w:lineRule="auto"/>
        <w:rPr>
          <w:rFonts w:cs="Times New Roman"/>
          <w:lang w:val="en-US"/>
        </w:rPr>
      </w:pPr>
      <w:r>
        <w:rPr>
          <w:rFonts w:cs="Times New Roman"/>
          <w:lang w:val="en-US"/>
        </w:rPr>
        <w:t xml:space="preserve">Doctoral candidate: </w:t>
      </w:r>
      <w:r>
        <w:rPr>
          <w:rFonts w:cs="Times New Roman"/>
          <w:i/>
          <w:lang w:val="en-US"/>
        </w:rPr>
        <w:t>full name</w:t>
      </w:r>
    </w:p>
    <w:p w14:paraId="7CF4E412" w14:textId="77777777" w:rsidR="00384FA7" w:rsidRPr="00740E8C" w:rsidRDefault="00384FA7" w:rsidP="00F0419B">
      <w:pPr>
        <w:pStyle w:val="Body2"/>
        <w:spacing w:line="360" w:lineRule="auto"/>
        <w:rPr>
          <w:rFonts w:cs="Times New Roman"/>
          <w:lang w:val="en-US"/>
        </w:rPr>
      </w:pPr>
      <w:r>
        <w:rPr>
          <w:rFonts w:cs="Times New Roman"/>
          <w:lang w:val="en-US"/>
        </w:rPr>
        <w:t xml:space="preserve">Date and place of birth: </w:t>
      </w:r>
      <w:proofErr w:type="spellStart"/>
      <w:r>
        <w:rPr>
          <w:rFonts w:cs="Times New Roman"/>
          <w:i/>
          <w:lang w:val="en-US"/>
        </w:rPr>
        <w:t>dd.mm.yyyy</w:t>
      </w:r>
      <w:proofErr w:type="spellEnd"/>
      <w:r>
        <w:rPr>
          <w:rFonts w:cs="Times New Roman"/>
          <w:i/>
          <w:lang w:val="en-US"/>
        </w:rPr>
        <w:t xml:space="preserve"> in city, country</w:t>
      </w:r>
    </w:p>
    <w:p w14:paraId="59DE8F82" w14:textId="77777777" w:rsidR="00384FA7" w:rsidRPr="00740E8C" w:rsidRDefault="00A91711" w:rsidP="00F0419B">
      <w:pPr>
        <w:pStyle w:val="Body2"/>
        <w:spacing w:line="360" w:lineRule="auto"/>
        <w:rPr>
          <w:rFonts w:cs="Times New Roman"/>
          <w:lang w:val="en-US"/>
        </w:rPr>
      </w:pPr>
      <w:r>
        <w:rPr>
          <w:noProof/>
        </w:rPr>
        <w:drawing>
          <wp:anchor distT="0" distB="0" distL="114300" distR="114300" simplePos="0" relativeHeight="251658240" behindDoc="1" locked="0" layoutInCell="0" allowOverlap="1" wp14:anchorId="0D7F99F7" wp14:editId="73425ABD">
            <wp:simplePos x="0" y="0"/>
            <wp:positionH relativeFrom="column">
              <wp:posOffset>1139190</wp:posOffset>
            </wp:positionH>
            <wp:positionV relativeFrom="margin">
              <wp:posOffset>3600450</wp:posOffset>
            </wp:positionV>
            <wp:extent cx="3873500" cy="4363085"/>
            <wp:effectExtent l="0" t="0" r="12700" b="571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8">
                      <a:alphaModFix amt="46000"/>
                      <a:extLst>
                        <a:ext uri="{28A0092B-C50C-407E-A947-70E740481C1C}">
                          <a14:useLocalDpi xmlns:a14="http://schemas.microsoft.com/office/drawing/2010/main" val="0"/>
                        </a:ext>
                      </a:extLst>
                    </a:blip>
                    <a:srcRect/>
                    <a:stretch>
                      <a:fillRect/>
                    </a:stretch>
                  </pic:blipFill>
                  <pic:spPr bwMode="auto">
                    <a:xfrm>
                      <a:off x="0" y="0"/>
                      <a:ext cx="3873500" cy="4363085"/>
                    </a:xfrm>
                    <a:prstGeom prst="rect">
                      <a:avLst/>
                    </a:prstGeom>
                    <a:noFill/>
                  </pic:spPr>
                </pic:pic>
              </a:graphicData>
            </a:graphic>
            <wp14:sizeRelH relativeFrom="page">
              <wp14:pctWidth>0</wp14:pctWidth>
            </wp14:sizeRelH>
            <wp14:sizeRelV relativeFrom="page">
              <wp14:pctHeight>0</wp14:pctHeight>
            </wp14:sizeRelV>
          </wp:anchor>
        </w:drawing>
      </w:r>
      <w:r w:rsidR="00384FA7">
        <w:rPr>
          <w:rFonts w:cs="Times New Roman"/>
          <w:lang w:val="en-US"/>
        </w:rPr>
        <w:t xml:space="preserve">Supervisor(s): </w:t>
      </w:r>
    </w:p>
    <w:p w14:paraId="4A34551A" w14:textId="77777777" w:rsidR="00384FA7" w:rsidRPr="00740E8C" w:rsidRDefault="00384FA7" w:rsidP="00F0419B">
      <w:pPr>
        <w:pStyle w:val="Anfhrungszeichen"/>
        <w:spacing w:line="360" w:lineRule="auto"/>
        <w:rPr>
          <w:rFonts w:cs="Times New Roman"/>
          <w:lang w:val="en-US"/>
        </w:rPr>
      </w:pPr>
      <w:r>
        <w:rPr>
          <w:rFonts w:cs="Times New Roman"/>
          <w:lang w:val="en-US"/>
        </w:rPr>
        <w:t xml:space="preserve">1. </w:t>
      </w:r>
      <w:proofErr w:type="gramStart"/>
      <w:r>
        <w:rPr>
          <w:rFonts w:cs="Times New Roman"/>
          <w:i/>
          <w:lang w:val="en-US"/>
        </w:rPr>
        <w:t>full</w:t>
      </w:r>
      <w:proofErr w:type="gramEnd"/>
      <w:r>
        <w:rPr>
          <w:rFonts w:cs="Times New Roman"/>
          <w:i/>
          <w:lang w:val="en-US"/>
        </w:rPr>
        <w:t xml:space="preserve"> name, affiliation</w:t>
      </w:r>
      <w:r>
        <w:rPr>
          <w:rFonts w:cs="Times New Roman"/>
          <w:lang w:val="en-US"/>
        </w:rPr>
        <w:t xml:space="preserve"> </w:t>
      </w:r>
      <w:r w:rsidRPr="00740E8C">
        <w:rPr>
          <w:rFonts w:cs="Times New Roman"/>
          <w:lang w:val="en-US"/>
        </w:rPr>
        <w:br/>
      </w:r>
      <w:r>
        <w:rPr>
          <w:rFonts w:cs="Times New Roman"/>
          <w:lang w:val="en-US"/>
        </w:rPr>
        <w:t xml:space="preserve">2. </w:t>
      </w:r>
      <w:proofErr w:type="gramStart"/>
      <w:r>
        <w:rPr>
          <w:rFonts w:cs="Times New Roman"/>
          <w:i/>
          <w:lang w:val="en-US"/>
        </w:rPr>
        <w:t>full</w:t>
      </w:r>
      <w:proofErr w:type="gramEnd"/>
      <w:r>
        <w:rPr>
          <w:rFonts w:cs="Times New Roman"/>
          <w:i/>
          <w:lang w:val="en-US"/>
        </w:rPr>
        <w:t xml:space="preserve"> name, affiliation</w:t>
      </w:r>
      <w:r>
        <w:rPr>
          <w:rFonts w:cs="Times New Roman"/>
          <w:lang w:val="en-US"/>
        </w:rPr>
        <w:t xml:space="preserve"> - if relevant </w:t>
      </w:r>
    </w:p>
    <w:p w14:paraId="54B1AF58" w14:textId="77777777" w:rsidR="00384FA7" w:rsidRDefault="00384FA7" w:rsidP="00F0419B">
      <w:pPr>
        <w:pStyle w:val="Body"/>
        <w:spacing w:line="360" w:lineRule="auto"/>
        <w:rPr>
          <w:rFonts w:cs="Times New Roman"/>
          <w:lang w:val="en-US"/>
        </w:rPr>
      </w:pPr>
    </w:p>
    <w:p w14:paraId="3FA0A832" w14:textId="77777777" w:rsidR="00384FA7" w:rsidRDefault="00384FA7" w:rsidP="00F0419B">
      <w:pPr>
        <w:pStyle w:val="Body"/>
        <w:spacing w:line="360" w:lineRule="auto"/>
        <w:rPr>
          <w:rFonts w:eastAsia="Arial Unicode MS" w:cs="Times New Roman"/>
          <w:lang w:val="en-US"/>
        </w:rPr>
      </w:pPr>
      <w:r>
        <w:rPr>
          <w:rFonts w:eastAsia="Arial Unicode MS" w:cs="Times New Roman"/>
          <w:lang w:val="en-US"/>
        </w:rPr>
        <w:t>All parties commit to adhere to the said DFG guidelines (Appendix B).</w:t>
      </w:r>
    </w:p>
    <w:p w14:paraId="3B67F364" w14:textId="77777777" w:rsidR="00F0419B" w:rsidRPr="00740E8C" w:rsidRDefault="00F0419B" w:rsidP="00F0419B">
      <w:pPr>
        <w:pStyle w:val="Body"/>
        <w:spacing w:line="360" w:lineRule="auto"/>
        <w:rPr>
          <w:rFonts w:cs="Times New Roman"/>
          <w:lang w:val="en-US"/>
        </w:rPr>
      </w:pPr>
    </w:p>
    <w:p w14:paraId="61F45DC8" w14:textId="77777777" w:rsidR="00384FA7" w:rsidRPr="00740E8C" w:rsidRDefault="00384FA7" w:rsidP="00F0419B">
      <w:pPr>
        <w:pStyle w:val="Body3"/>
        <w:spacing w:line="360" w:lineRule="auto"/>
        <w:rPr>
          <w:rFonts w:cs="Times New Roman"/>
          <w:bCs w:val="0"/>
          <w:szCs w:val="24"/>
          <w:lang w:val="en-US"/>
        </w:rPr>
      </w:pPr>
      <w:r>
        <w:rPr>
          <w:rFonts w:cs="Times New Roman"/>
          <w:bCs w:val="0"/>
          <w:szCs w:val="24"/>
          <w:lang w:val="en-US"/>
        </w:rPr>
        <w:t>1 Thesis topic and timeline</w:t>
      </w:r>
    </w:p>
    <w:p w14:paraId="76BEA276" w14:textId="77777777" w:rsidR="00A24373" w:rsidRPr="00A24373" w:rsidRDefault="00A24373" w:rsidP="00F0419B">
      <w:pPr>
        <w:pStyle w:val="Body3"/>
        <w:spacing w:line="360" w:lineRule="auto"/>
        <w:rPr>
          <w:rFonts w:cs="Times New Roman"/>
          <w:bCs w:val="0"/>
          <w:szCs w:val="24"/>
          <w:lang w:val="en-US"/>
        </w:rPr>
      </w:pPr>
    </w:p>
    <w:p w14:paraId="0A6B7CC9" w14:textId="77777777" w:rsidR="00384FA7" w:rsidRPr="00740E8C" w:rsidRDefault="00384FA7" w:rsidP="00F0419B">
      <w:pPr>
        <w:pStyle w:val="Body"/>
        <w:spacing w:line="360" w:lineRule="auto"/>
        <w:rPr>
          <w:rFonts w:cs="Times New Roman"/>
          <w:lang w:val="en-US"/>
        </w:rPr>
      </w:pPr>
      <w:r>
        <w:rPr>
          <w:rFonts w:eastAsia="Arial Unicode MS" w:cs="Times New Roman"/>
          <w:lang w:val="en-US"/>
        </w:rPr>
        <w:t>The doctoral candidate will prepare a thesis in the following area:</w:t>
      </w:r>
      <w:r w:rsidRPr="00740E8C">
        <w:rPr>
          <w:rFonts w:cs="Times New Roman"/>
          <w:lang w:val="en-US"/>
        </w:rPr>
        <w:br/>
      </w:r>
      <w:r>
        <w:rPr>
          <w:rFonts w:eastAsia="Arial Unicode MS" w:cs="Times New Roman"/>
          <w:i/>
          <w:lang w:val="en-US"/>
        </w:rPr>
        <w:t>preliminary description of thesis area</w:t>
      </w:r>
      <w:r w:rsidRPr="00740E8C">
        <w:rPr>
          <w:rFonts w:cs="Times New Roman"/>
          <w:lang w:val="en-US"/>
        </w:rPr>
        <w:br/>
      </w:r>
      <w:r>
        <w:rPr>
          <w:rFonts w:eastAsia="Arial Unicode MS" w:cs="Times New Roman"/>
          <w:lang w:val="en-US"/>
        </w:rPr>
        <w:t>based on the research description and work plan as provided in Appendix A.</w:t>
      </w:r>
    </w:p>
    <w:p w14:paraId="589EDE7E" w14:textId="77777777" w:rsidR="00384FA7" w:rsidRDefault="00384FA7" w:rsidP="00F0419B">
      <w:pPr>
        <w:pStyle w:val="Body3"/>
        <w:spacing w:line="360" w:lineRule="auto"/>
        <w:rPr>
          <w:rFonts w:cs="Times New Roman"/>
          <w:b w:val="0"/>
          <w:bCs w:val="0"/>
          <w:szCs w:val="24"/>
          <w:lang w:val="en-US"/>
        </w:rPr>
      </w:pPr>
    </w:p>
    <w:p w14:paraId="61CA7FCF" w14:textId="77777777" w:rsidR="00285486" w:rsidRDefault="00384FA7" w:rsidP="00F0419B">
      <w:pPr>
        <w:pStyle w:val="Body3"/>
        <w:spacing w:line="360" w:lineRule="auto"/>
        <w:rPr>
          <w:rFonts w:cs="Times New Roman"/>
          <w:bCs w:val="0"/>
          <w:szCs w:val="24"/>
          <w:lang w:val="en-US"/>
        </w:rPr>
      </w:pPr>
      <w:r>
        <w:rPr>
          <w:rFonts w:cs="Times New Roman"/>
          <w:bCs w:val="0"/>
          <w:szCs w:val="24"/>
          <w:lang w:val="en-US"/>
        </w:rPr>
        <w:t>2 Responsibilities of the supervisor(s) and the doctoral candidate</w:t>
      </w:r>
    </w:p>
    <w:p w14:paraId="30960197" w14:textId="77777777" w:rsidR="00A24373" w:rsidRPr="00A24373" w:rsidRDefault="00A24373" w:rsidP="00F0419B">
      <w:pPr>
        <w:pStyle w:val="Body3"/>
        <w:spacing w:line="360" w:lineRule="auto"/>
        <w:rPr>
          <w:rFonts w:cs="Times New Roman"/>
          <w:bCs w:val="0"/>
          <w:szCs w:val="24"/>
          <w:lang w:val="en-US"/>
        </w:rPr>
      </w:pPr>
    </w:p>
    <w:p w14:paraId="05C7CC16" w14:textId="77777777" w:rsidR="00384FA7" w:rsidRPr="00740E8C" w:rsidRDefault="00384FA7" w:rsidP="00F0419B">
      <w:pPr>
        <w:pStyle w:val="Body"/>
        <w:spacing w:line="360" w:lineRule="auto"/>
        <w:rPr>
          <w:rFonts w:cs="Times New Roman"/>
          <w:lang w:val="en-US"/>
        </w:rPr>
      </w:pPr>
      <w:r>
        <w:rPr>
          <w:rFonts w:eastAsia="Arial Unicode MS" w:cs="Times New Roman"/>
          <w:lang w:val="en-US"/>
        </w:rPr>
        <w:t>a) The supervisor advises the doctoral candidate in their independent investigation of the research topic for their thesis by:</w:t>
      </w:r>
    </w:p>
    <w:p w14:paraId="5CED0D61" w14:textId="77777777" w:rsidR="00384FA7" w:rsidRPr="00740E8C" w:rsidRDefault="00384FA7" w:rsidP="00F0419B">
      <w:pPr>
        <w:pStyle w:val="Body2"/>
        <w:numPr>
          <w:ilvl w:val="0"/>
          <w:numId w:val="1"/>
        </w:numPr>
        <w:tabs>
          <w:tab w:val="left" w:pos="1244"/>
        </w:tabs>
        <w:spacing w:line="360" w:lineRule="auto"/>
        <w:ind w:left="262" w:firstLine="0"/>
        <w:rPr>
          <w:rFonts w:cs="Times New Roman"/>
          <w:lang w:val="en-US"/>
        </w:rPr>
      </w:pPr>
      <w:proofErr w:type="gramStart"/>
      <w:r>
        <w:rPr>
          <w:rFonts w:cs="Times New Roman"/>
          <w:lang w:val="en-US"/>
        </w:rPr>
        <w:t>providing</w:t>
      </w:r>
      <w:proofErr w:type="gramEnd"/>
      <w:r>
        <w:rPr>
          <w:rFonts w:cs="Times New Roman"/>
          <w:lang w:val="en-US"/>
        </w:rPr>
        <w:t xml:space="preserve"> a promising topic or field of investigation</w:t>
      </w:r>
    </w:p>
    <w:p w14:paraId="0D273495" w14:textId="77777777" w:rsidR="00384FA7" w:rsidRPr="00740E8C" w:rsidRDefault="00384FA7" w:rsidP="00F0419B">
      <w:pPr>
        <w:pStyle w:val="Body2"/>
        <w:numPr>
          <w:ilvl w:val="0"/>
          <w:numId w:val="2"/>
        </w:numPr>
        <w:tabs>
          <w:tab w:val="left" w:pos="1244"/>
        </w:tabs>
        <w:spacing w:line="360" w:lineRule="auto"/>
        <w:ind w:left="262" w:firstLine="0"/>
        <w:rPr>
          <w:rFonts w:cs="Times New Roman"/>
          <w:lang w:val="en-US"/>
        </w:rPr>
      </w:pPr>
      <w:proofErr w:type="gramStart"/>
      <w:r>
        <w:rPr>
          <w:rFonts w:cs="Times New Roman"/>
          <w:lang w:val="en-US"/>
        </w:rPr>
        <w:t>being</w:t>
      </w:r>
      <w:proofErr w:type="gramEnd"/>
      <w:r>
        <w:rPr>
          <w:rFonts w:cs="Times New Roman"/>
          <w:lang w:val="en-US"/>
        </w:rPr>
        <w:t xml:space="preserve"> available for regular academic discussion and exchange</w:t>
      </w:r>
    </w:p>
    <w:p w14:paraId="3418F2A6" w14:textId="77777777" w:rsidR="00384FA7" w:rsidRPr="00740E8C" w:rsidRDefault="00384FA7" w:rsidP="00F0419B">
      <w:pPr>
        <w:pStyle w:val="Body2"/>
        <w:numPr>
          <w:ilvl w:val="0"/>
          <w:numId w:val="3"/>
        </w:numPr>
        <w:tabs>
          <w:tab w:val="left" w:pos="1244"/>
        </w:tabs>
        <w:spacing w:line="360" w:lineRule="auto"/>
        <w:ind w:left="262" w:firstLine="0"/>
        <w:rPr>
          <w:rFonts w:cs="Times New Roman"/>
          <w:lang w:val="en-US"/>
        </w:rPr>
      </w:pPr>
      <w:proofErr w:type="gramStart"/>
      <w:r>
        <w:rPr>
          <w:rFonts w:cs="Times New Roman"/>
          <w:lang w:val="en-US"/>
        </w:rPr>
        <w:t>providing</w:t>
      </w:r>
      <w:proofErr w:type="gramEnd"/>
      <w:r>
        <w:rPr>
          <w:rFonts w:cs="Times New Roman"/>
          <w:lang w:val="en-US"/>
        </w:rPr>
        <w:t xml:space="preserve"> the necessary infrastructure and environment for carrying out the projected research work</w:t>
      </w:r>
    </w:p>
    <w:p w14:paraId="3C219ED3" w14:textId="77777777" w:rsidR="00384FA7" w:rsidRPr="00740E8C" w:rsidRDefault="00384FA7" w:rsidP="00F0419B">
      <w:pPr>
        <w:pStyle w:val="Body2"/>
        <w:numPr>
          <w:ilvl w:val="0"/>
          <w:numId w:val="4"/>
        </w:numPr>
        <w:tabs>
          <w:tab w:val="left" w:pos="1244"/>
        </w:tabs>
        <w:spacing w:line="360" w:lineRule="auto"/>
        <w:ind w:left="262" w:firstLine="0"/>
        <w:rPr>
          <w:rFonts w:cs="Times New Roman"/>
          <w:lang w:val="en-US"/>
        </w:rPr>
      </w:pPr>
      <w:proofErr w:type="gramStart"/>
      <w:r>
        <w:rPr>
          <w:rFonts w:cs="Times New Roman"/>
          <w:lang w:val="en-US"/>
        </w:rPr>
        <w:t>providing</w:t>
      </w:r>
      <w:proofErr w:type="gramEnd"/>
      <w:r>
        <w:rPr>
          <w:rFonts w:cs="Times New Roman"/>
          <w:lang w:val="en-US"/>
        </w:rPr>
        <w:t xml:space="preserve"> opportunities to attend conferences and other useful academic and non-academic courses and workshops towards career development</w:t>
      </w:r>
    </w:p>
    <w:p w14:paraId="70D6DA4B" w14:textId="77777777" w:rsidR="00384FA7" w:rsidRPr="00740E8C" w:rsidRDefault="00384FA7" w:rsidP="00F0419B">
      <w:pPr>
        <w:pStyle w:val="Body2"/>
        <w:numPr>
          <w:ilvl w:val="0"/>
          <w:numId w:val="5"/>
        </w:numPr>
        <w:tabs>
          <w:tab w:val="left" w:pos="1244"/>
        </w:tabs>
        <w:spacing w:line="360" w:lineRule="auto"/>
        <w:ind w:left="262" w:firstLine="0"/>
        <w:rPr>
          <w:rFonts w:cs="Times New Roman"/>
          <w:lang w:val="en-US"/>
        </w:rPr>
      </w:pPr>
      <w:proofErr w:type="gramStart"/>
      <w:r>
        <w:rPr>
          <w:rFonts w:cs="Times New Roman"/>
          <w:lang w:val="en-US"/>
        </w:rPr>
        <w:lastRenderedPageBreak/>
        <w:t>mentoring</w:t>
      </w:r>
      <w:proofErr w:type="gramEnd"/>
      <w:r>
        <w:rPr>
          <w:rFonts w:cs="Times New Roman"/>
          <w:lang w:val="en-US"/>
        </w:rPr>
        <w:t xml:space="preserve"> towards career development taking work-life-balance and the candidate</w:t>
      </w:r>
      <w:r>
        <w:rPr>
          <w:rFonts w:ascii="Arial Unicode MS" w:eastAsia="Times New Roman" w:cs="Times New Roman"/>
          <w:lang w:val="en-US"/>
        </w:rPr>
        <w:t>’</w:t>
      </w:r>
      <w:r>
        <w:rPr>
          <w:rFonts w:cs="Times New Roman"/>
          <w:lang w:val="en-US"/>
        </w:rPr>
        <w:t>s family situation into account</w:t>
      </w:r>
    </w:p>
    <w:p w14:paraId="517D038B" w14:textId="77777777" w:rsidR="00F0419B" w:rsidRPr="00F0419B" w:rsidRDefault="00F0419B" w:rsidP="00F0419B">
      <w:pPr>
        <w:pStyle w:val="Body"/>
        <w:spacing w:line="360" w:lineRule="auto"/>
        <w:rPr>
          <w:rFonts w:eastAsia="Arial Unicode MS" w:cs="Times New Roman"/>
          <w:lang w:val="en-US"/>
        </w:rPr>
      </w:pPr>
    </w:p>
    <w:p w14:paraId="67671A13" w14:textId="77777777" w:rsidR="00384FA7" w:rsidRPr="00740E8C" w:rsidRDefault="00384FA7" w:rsidP="00F0419B">
      <w:pPr>
        <w:pStyle w:val="Body2"/>
        <w:spacing w:line="360" w:lineRule="auto"/>
        <w:ind w:firstLine="0"/>
        <w:rPr>
          <w:rFonts w:cs="Times New Roman"/>
          <w:lang w:val="en-US"/>
        </w:rPr>
      </w:pPr>
      <w:r>
        <w:rPr>
          <w:rFonts w:cs="Times New Roman"/>
          <w:lang w:val="en-US"/>
        </w:rPr>
        <w:t>b) The doctoral candidate pursues their thesis work by:</w:t>
      </w:r>
    </w:p>
    <w:p w14:paraId="79603885" w14:textId="77777777" w:rsidR="00384FA7" w:rsidRPr="00740E8C" w:rsidRDefault="00A91711" w:rsidP="00F0419B">
      <w:pPr>
        <w:pStyle w:val="Body2"/>
        <w:numPr>
          <w:ilvl w:val="0"/>
          <w:numId w:val="1"/>
        </w:numPr>
        <w:tabs>
          <w:tab w:val="left" w:pos="1244"/>
        </w:tabs>
        <w:spacing w:line="360" w:lineRule="auto"/>
        <w:ind w:left="262" w:firstLine="0"/>
        <w:rPr>
          <w:rFonts w:cs="Times New Roman"/>
          <w:lang w:val="en-US"/>
        </w:rPr>
      </w:pPr>
      <w:r>
        <w:rPr>
          <w:noProof/>
        </w:rPr>
        <w:drawing>
          <wp:anchor distT="0" distB="0" distL="114300" distR="114300" simplePos="0" relativeHeight="251660288" behindDoc="1" locked="0" layoutInCell="0" allowOverlap="1" wp14:anchorId="53A005D6" wp14:editId="4709E002">
            <wp:simplePos x="0" y="0"/>
            <wp:positionH relativeFrom="column">
              <wp:posOffset>1126490</wp:posOffset>
            </wp:positionH>
            <wp:positionV relativeFrom="margin">
              <wp:posOffset>3600450</wp:posOffset>
            </wp:positionV>
            <wp:extent cx="3873500" cy="4363085"/>
            <wp:effectExtent l="0" t="0" r="12700" b="571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4"/>
                    <pic:cNvPicPr>
                      <a:picLocks noChangeAspect="1" noChangeArrowheads="1"/>
                    </pic:cNvPicPr>
                  </pic:nvPicPr>
                  <pic:blipFill>
                    <a:blip r:embed="rId8">
                      <a:alphaModFix amt="45000"/>
                      <a:extLst>
                        <a:ext uri="{28A0092B-C50C-407E-A947-70E740481C1C}">
                          <a14:useLocalDpi xmlns:a14="http://schemas.microsoft.com/office/drawing/2010/main" val="0"/>
                        </a:ext>
                      </a:extLst>
                    </a:blip>
                    <a:srcRect/>
                    <a:stretch>
                      <a:fillRect/>
                    </a:stretch>
                  </pic:blipFill>
                  <pic:spPr bwMode="auto">
                    <a:xfrm>
                      <a:off x="0" y="0"/>
                      <a:ext cx="3873500" cy="4363085"/>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00384FA7">
        <w:rPr>
          <w:rFonts w:cs="Times New Roman"/>
          <w:lang w:val="en-US"/>
        </w:rPr>
        <w:t>applying</w:t>
      </w:r>
      <w:proofErr w:type="gramEnd"/>
      <w:r w:rsidR="00384FA7">
        <w:rPr>
          <w:rFonts w:cs="Times New Roman"/>
          <w:lang w:val="en-US"/>
        </w:rPr>
        <w:t xml:space="preserve"> themselves to their research and dissertation work to the extent necessary for completion in a timely fashion</w:t>
      </w:r>
    </w:p>
    <w:p w14:paraId="7B653C8D" w14:textId="77777777" w:rsidR="00384FA7" w:rsidRPr="00740E8C" w:rsidRDefault="00384FA7" w:rsidP="00F0419B">
      <w:pPr>
        <w:pStyle w:val="Body2"/>
        <w:numPr>
          <w:ilvl w:val="0"/>
          <w:numId w:val="1"/>
        </w:numPr>
        <w:tabs>
          <w:tab w:val="left" w:pos="1244"/>
        </w:tabs>
        <w:spacing w:line="360" w:lineRule="auto"/>
        <w:ind w:left="262" w:firstLine="0"/>
        <w:rPr>
          <w:rFonts w:cs="Times New Roman"/>
          <w:lang w:val="en-US"/>
        </w:rPr>
      </w:pPr>
      <w:proofErr w:type="gramStart"/>
      <w:r>
        <w:rPr>
          <w:rFonts w:cs="Times New Roman"/>
          <w:lang w:val="en-US"/>
        </w:rPr>
        <w:t>reporting</w:t>
      </w:r>
      <w:proofErr w:type="gramEnd"/>
      <w:r>
        <w:rPr>
          <w:rFonts w:cs="Times New Roman"/>
          <w:lang w:val="en-US"/>
        </w:rPr>
        <w:t xml:space="preserve"> regularly on their progress and seeking advice when needed</w:t>
      </w:r>
    </w:p>
    <w:p w14:paraId="75D0DF56" w14:textId="77777777" w:rsidR="00384FA7" w:rsidRPr="00740E8C" w:rsidRDefault="00384FA7" w:rsidP="00F0419B">
      <w:pPr>
        <w:pStyle w:val="Body2"/>
        <w:numPr>
          <w:ilvl w:val="0"/>
          <w:numId w:val="2"/>
        </w:numPr>
        <w:tabs>
          <w:tab w:val="left" w:pos="1244"/>
        </w:tabs>
        <w:spacing w:line="360" w:lineRule="auto"/>
        <w:ind w:left="262" w:firstLine="0"/>
        <w:rPr>
          <w:rFonts w:cs="Times New Roman"/>
          <w:lang w:val="en-US"/>
        </w:rPr>
      </w:pPr>
      <w:proofErr w:type="gramStart"/>
      <w:r>
        <w:rPr>
          <w:rFonts w:cs="Times New Roman"/>
          <w:lang w:val="en-US"/>
        </w:rPr>
        <w:t>using</w:t>
      </w:r>
      <w:proofErr w:type="gramEnd"/>
      <w:r>
        <w:rPr>
          <w:rFonts w:cs="Times New Roman"/>
          <w:lang w:val="en-US"/>
        </w:rPr>
        <w:t xml:space="preserve"> the provided infrastructure and environment in an appropriate way and, if possible, contributing positively</w:t>
      </w:r>
      <w:bookmarkStart w:id="0" w:name="_GoBack"/>
      <w:bookmarkEnd w:id="0"/>
    </w:p>
    <w:p w14:paraId="6914D8A8" w14:textId="77777777" w:rsidR="00384FA7" w:rsidRPr="00740E8C" w:rsidRDefault="00384FA7" w:rsidP="00F0419B">
      <w:pPr>
        <w:pStyle w:val="Body2"/>
        <w:numPr>
          <w:ilvl w:val="0"/>
          <w:numId w:val="2"/>
        </w:numPr>
        <w:tabs>
          <w:tab w:val="left" w:pos="1244"/>
        </w:tabs>
        <w:spacing w:line="360" w:lineRule="auto"/>
        <w:ind w:left="262" w:firstLine="0"/>
        <w:rPr>
          <w:rFonts w:cs="Times New Roman"/>
          <w:lang w:val="en-US"/>
        </w:rPr>
      </w:pPr>
      <w:proofErr w:type="gramStart"/>
      <w:r>
        <w:rPr>
          <w:rFonts w:cs="Times New Roman"/>
          <w:lang w:val="en-US"/>
        </w:rPr>
        <w:t>taking</w:t>
      </w:r>
      <w:proofErr w:type="gramEnd"/>
      <w:r>
        <w:rPr>
          <w:rFonts w:cs="Times New Roman"/>
          <w:lang w:val="en-US"/>
        </w:rPr>
        <w:t xml:space="preserve"> advantage of some of the opportunities for academic and career development</w:t>
      </w:r>
    </w:p>
    <w:p w14:paraId="2BD46A5F" w14:textId="77777777" w:rsidR="00384FA7" w:rsidRDefault="00384FA7" w:rsidP="00F0419B">
      <w:pPr>
        <w:pStyle w:val="Body"/>
        <w:spacing w:line="360" w:lineRule="auto"/>
        <w:rPr>
          <w:rFonts w:eastAsia="Arial Unicode MS" w:cs="Times New Roman"/>
          <w:lang w:val="en-US"/>
        </w:rPr>
      </w:pPr>
    </w:p>
    <w:p w14:paraId="0F019069" w14:textId="77777777" w:rsidR="00384FA7" w:rsidRPr="00740E8C" w:rsidRDefault="00384FA7" w:rsidP="00F0419B">
      <w:pPr>
        <w:pStyle w:val="Body"/>
        <w:spacing w:line="360" w:lineRule="auto"/>
        <w:rPr>
          <w:rFonts w:cs="Times New Roman"/>
          <w:lang w:val="en-US"/>
        </w:rPr>
      </w:pPr>
      <w:r>
        <w:rPr>
          <w:rFonts w:eastAsia="Arial Unicode MS" w:cs="Times New Roman"/>
          <w:lang w:val="en-US"/>
        </w:rPr>
        <w:t>c) The doctoral candidate and the supervisor agree to:</w:t>
      </w:r>
    </w:p>
    <w:p w14:paraId="4A0DD413" w14:textId="77777777" w:rsidR="00384FA7" w:rsidRPr="00740E8C" w:rsidRDefault="00384FA7" w:rsidP="00F0419B">
      <w:pPr>
        <w:pStyle w:val="Body2"/>
        <w:numPr>
          <w:ilvl w:val="0"/>
          <w:numId w:val="7"/>
        </w:numPr>
        <w:tabs>
          <w:tab w:val="left" w:pos="1243"/>
        </w:tabs>
        <w:spacing w:line="360" w:lineRule="auto"/>
        <w:ind w:left="261" w:firstLine="0"/>
        <w:contextualSpacing/>
        <w:rPr>
          <w:rFonts w:cs="Times New Roman"/>
          <w:lang w:val="en-US"/>
        </w:rPr>
      </w:pPr>
      <w:proofErr w:type="gramStart"/>
      <w:r>
        <w:rPr>
          <w:rFonts w:cs="Times New Roman"/>
          <w:lang w:val="en-US"/>
        </w:rPr>
        <w:t>meet</w:t>
      </w:r>
      <w:proofErr w:type="gramEnd"/>
      <w:r>
        <w:rPr>
          <w:rFonts w:cs="Times New Roman"/>
          <w:lang w:val="en-US"/>
        </w:rPr>
        <w:t xml:space="preserve"> regularly (i.e. every  </w:t>
      </w:r>
      <w:r>
        <w:rPr>
          <w:rFonts w:cs="Times New Roman"/>
          <w:b/>
          <w:lang w:val="en-US"/>
        </w:rPr>
        <w:t xml:space="preserve">e.g. </w:t>
      </w:r>
      <w:r>
        <w:rPr>
          <w:rFonts w:cs="Times New Roman"/>
          <w:b/>
          <w:i/>
          <w:lang w:val="en-US"/>
        </w:rPr>
        <w:t>4 to 6</w:t>
      </w:r>
      <w:r>
        <w:rPr>
          <w:rFonts w:cs="Times New Roman"/>
          <w:i/>
          <w:lang w:val="en-US"/>
        </w:rPr>
        <w:t xml:space="preserve"> </w:t>
      </w:r>
      <w:r>
        <w:rPr>
          <w:rFonts w:cs="Times New Roman"/>
          <w:b/>
          <w:i/>
          <w:lang w:val="en-US"/>
        </w:rPr>
        <w:t>weeks</w:t>
      </w:r>
      <w:r>
        <w:rPr>
          <w:rFonts w:cs="Times New Roman"/>
          <w:lang w:val="en-US"/>
        </w:rPr>
        <w:t>) to discuss details of the candidate</w:t>
      </w:r>
      <w:r>
        <w:rPr>
          <w:rFonts w:cs="Times New Roman"/>
          <w:lang w:val="en-US"/>
        </w:rPr>
        <w:t>’</w:t>
      </w:r>
      <w:r>
        <w:rPr>
          <w:rFonts w:cs="Times New Roman"/>
          <w:lang w:val="en-US"/>
        </w:rPr>
        <w:t>s ongoing work, progress and problems.</w:t>
      </w:r>
    </w:p>
    <w:p w14:paraId="0F8DC522" w14:textId="77777777" w:rsidR="00384FA7" w:rsidRPr="00740E8C" w:rsidRDefault="00384FA7" w:rsidP="00F0419B">
      <w:pPr>
        <w:pStyle w:val="Body2"/>
        <w:numPr>
          <w:ilvl w:val="0"/>
          <w:numId w:val="7"/>
        </w:numPr>
        <w:tabs>
          <w:tab w:val="left" w:pos="1244"/>
        </w:tabs>
        <w:spacing w:line="360" w:lineRule="auto"/>
        <w:ind w:left="262" w:firstLine="0"/>
        <w:rPr>
          <w:rFonts w:cs="Times New Roman"/>
          <w:lang w:val="en-US"/>
        </w:rPr>
      </w:pPr>
      <w:proofErr w:type="gramStart"/>
      <w:r>
        <w:rPr>
          <w:rFonts w:cs="Times New Roman"/>
          <w:lang w:val="en-US"/>
        </w:rPr>
        <w:t>regularly</w:t>
      </w:r>
      <w:proofErr w:type="gramEnd"/>
      <w:r>
        <w:rPr>
          <w:rFonts w:cs="Times New Roman"/>
          <w:lang w:val="en-US"/>
        </w:rPr>
        <w:t xml:space="preserve"> discuss and evaluate the candidate</w:t>
      </w:r>
      <w:r>
        <w:rPr>
          <w:rFonts w:ascii="Arial Unicode MS" w:eastAsia="Times New Roman" w:cs="Times New Roman"/>
          <w:lang w:val="en-US"/>
        </w:rPr>
        <w:t>’</w:t>
      </w:r>
      <w:r>
        <w:rPr>
          <w:rFonts w:cs="Times New Roman"/>
          <w:lang w:val="en-US"/>
        </w:rPr>
        <w:t>s progress, and, when necessary and agreed upon, amend the research description and work plan of Appendix A, and document this properly.</w:t>
      </w:r>
    </w:p>
    <w:p w14:paraId="4CD04FDD" w14:textId="6F4F33A4" w:rsidR="00384FA7" w:rsidRDefault="00384FA7" w:rsidP="00F0419B">
      <w:pPr>
        <w:pStyle w:val="Body2"/>
        <w:numPr>
          <w:ilvl w:val="0"/>
          <w:numId w:val="7"/>
        </w:numPr>
        <w:tabs>
          <w:tab w:val="left" w:pos="1244"/>
        </w:tabs>
        <w:spacing w:line="360" w:lineRule="auto"/>
        <w:ind w:left="262" w:firstLine="0"/>
        <w:rPr>
          <w:rFonts w:cs="Times New Roman"/>
          <w:lang w:val="en-US"/>
        </w:rPr>
      </w:pPr>
      <w:proofErr w:type="gramStart"/>
      <w:r>
        <w:rPr>
          <w:rFonts w:cs="Times New Roman"/>
          <w:lang w:val="en-US"/>
        </w:rPr>
        <w:t>meet</w:t>
      </w:r>
      <w:proofErr w:type="gramEnd"/>
      <w:r>
        <w:rPr>
          <w:rFonts w:cs="Times New Roman"/>
          <w:lang w:val="en-US"/>
        </w:rPr>
        <w:t xml:space="preserve"> formally at least </w:t>
      </w:r>
      <w:r w:rsidRPr="00285486">
        <w:rPr>
          <w:rFonts w:cs="Times New Roman"/>
          <w:lang w:val="en-US"/>
        </w:rPr>
        <w:t>once a year</w:t>
      </w:r>
      <w:r>
        <w:rPr>
          <w:rFonts w:cs="Times New Roman"/>
          <w:lang w:val="en-US"/>
        </w:rPr>
        <w:t xml:space="preserve"> to discuss the current status. The doctoral candidate and the main supervisor shall evaluate the chances of a successful dissertation based on the results achieved so far. The involvement of the academic mentor in this process is encouraged. The future steps shall be documented, as well as any changes to the original research plan and the quality of the achievements so far. Both the main supervisor and the doctoral candidate shall</w:t>
      </w:r>
      <w:r w:rsidR="00F0419B">
        <w:rPr>
          <w:rFonts w:cs="Times New Roman"/>
          <w:lang w:val="en-US"/>
        </w:rPr>
        <w:t xml:space="preserve"> keep a copy of this document.</w:t>
      </w:r>
    </w:p>
    <w:p w14:paraId="4C7D141D" w14:textId="77777777" w:rsidR="00F0419B" w:rsidRDefault="00F0419B" w:rsidP="00F0419B">
      <w:pPr>
        <w:pStyle w:val="Body3"/>
        <w:spacing w:line="360" w:lineRule="auto"/>
        <w:rPr>
          <w:rFonts w:cs="Times New Roman"/>
          <w:bCs w:val="0"/>
          <w:szCs w:val="24"/>
          <w:lang w:val="en-US"/>
        </w:rPr>
      </w:pPr>
    </w:p>
    <w:p w14:paraId="5A8C643E" w14:textId="77777777" w:rsidR="00384FA7" w:rsidRPr="00740E8C" w:rsidRDefault="00384FA7" w:rsidP="00F0419B">
      <w:pPr>
        <w:pStyle w:val="Body3"/>
        <w:spacing w:line="360" w:lineRule="auto"/>
        <w:rPr>
          <w:rFonts w:cs="Times New Roman"/>
          <w:bCs w:val="0"/>
          <w:szCs w:val="24"/>
          <w:lang w:val="en-US"/>
        </w:rPr>
      </w:pPr>
      <w:r>
        <w:rPr>
          <w:rFonts w:cs="Times New Roman"/>
          <w:bCs w:val="0"/>
          <w:szCs w:val="24"/>
          <w:lang w:val="en-US"/>
        </w:rPr>
        <w:t>3 Dealing with conflict situations</w:t>
      </w:r>
    </w:p>
    <w:p w14:paraId="56EE78A9" w14:textId="77777777" w:rsidR="00384FA7" w:rsidRDefault="00384FA7" w:rsidP="00F0419B">
      <w:pPr>
        <w:pStyle w:val="Body3"/>
        <w:spacing w:line="360" w:lineRule="auto"/>
        <w:rPr>
          <w:rFonts w:cs="Times New Roman"/>
          <w:b w:val="0"/>
          <w:bCs w:val="0"/>
          <w:szCs w:val="24"/>
          <w:lang w:val="en-US"/>
        </w:rPr>
      </w:pPr>
    </w:p>
    <w:p w14:paraId="1597D8F1" w14:textId="77777777" w:rsidR="00384FA7" w:rsidRDefault="00384FA7" w:rsidP="00F0419B">
      <w:pPr>
        <w:pStyle w:val="Body"/>
        <w:spacing w:line="360" w:lineRule="auto"/>
        <w:rPr>
          <w:rFonts w:eastAsia="Arial Unicode MS" w:cs="Times New Roman"/>
          <w:lang w:val="en-US"/>
        </w:rPr>
      </w:pPr>
      <w:r>
        <w:rPr>
          <w:rFonts w:eastAsia="Arial Unicode MS" w:cs="Times New Roman"/>
          <w:lang w:val="en-US"/>
        </w:rPr>
        <w:t>In a conflict situation, the doctoral candidate should first seek advice from their academic mentor. The structures of the Graduate School and the ombudsman of the University are also available for arbitration.</w:t>
      </w:r>
    </w:p>
    <w:p w14:paraId="757967FC" w14:textId="77777777" w:rsidR="00F0419B" w:rsidRDefault="00F0419B" w:rsidP="00F0419B">
      <w:pPr>
        <w:pStyle w:val="Body3"/>
        <w:spacing w:line="360" w:lineRule="auto"/>
        <w:rPr>
          <w:rFonts w:cs="Times New Roman"/>
          <w:bCs w:val="0"/>
          <w:szCs w:val="24"/>
          <w:lang w:val="en-US"/>
        </w:rPr>
      </w:pPr>
    </w:p>
    <w:p w14:paraId="1DF1244A" w14:textId="77777777" w:rsidR="00F0419B" w:rsidRDefault="00F0419B" w:rsidP="00F0419B">
      <w:pPr>
        <w:pStyle w:val="Body3"/>
        <w:spacing w:line="360" w:lineRule="auto"/>
        <w:rPr>
          <w:rFonts w:cs="Times New Roman"/>
          <w:bCs w:val="0"/>
          <w:szCs w:val="24"/>
          <w:lang w:val="en-US"/>
        </w:rPr>
      </w:pPr>
    </w:p>
    <w:p w14:paraId="74B67E3A" w14:textId="77777777" w:rsidR="00384FA7" w:rsidRPr="00740E8C" w:rsidRDefault="00384FA7" w:rsidP="00F0419B">
      <w:pPr>
        <w:pStyle w:val="Body3"/>
        <w:spacing w:line="360" w:lineRule="auto"/>
        <w:rPr>
          <w:rFonts w:cs="Times New Roman"/>
          <w:bCs w:val="0"/>
          <w:szCs w:val="24"/>
          <w:lang w:val="en-US"/>
        </w:rPr>
      </w:pPr>
      <w:r>
        <w:rPr>
          <w:rFonts w:cs="Times New Roman"/>
          <w:bCs w:val="0"/>
          <w:szCs w:val="24"/>
          <w:lang w:val="en-US"/>
        </w:rPr>
        <w:lastRenderedPageBreak/>
        <w:t xml:space="preserve">4 Severability </w:t>
      </w:r>
      <w:proofErr w:type="gramStart"/>
      <w:r>
        <w:rPr>
          <w:rFonts w:cs="Times New Roman"/>
          <w:bCs w:val="0"/>
          <w:szCs w:val="24"/>
          <w:lang w:val="en-US"/>
        </w:rPr>
        <w:t>clause</w:t>
      </w:r>
      <w:proofErr w:type="gramEnd"/>
    </w:p>
    <w:p w14:paraId="18155B1A" w14:textId="77777777" w:rsidR="00384FA7" w:rsidRPr="00A24373" w:rsidRDefault="00384FA7" w:rsidP="00F0419B">
      <w:pPr>
        <w:pStyle w:val="Body3"/>
        <w:spacing w:line="360" w:lineRule="auto"/>
        <w:rPr>
          <w:rFonts w:cs="Times New Roman"/>
          <w:bCs w:val="0"/>
          <w:szCs w:val="24"/>
          <w:lang w:val="en-US"/>
        </w:rPr>
      </w:pPr>
    </w:p>
    <w:p w14:paraId="0654BACF" w14:textId="77777777" w:rsidR="00384FA7" w:rsidRPr="00806342" w:rsidRDefault="00A91711" w:rsidP="00F0419B">
      <w:pPr>
        <w:pStyle w:val="Body"/>
        <w:spacing w:line="360" w:lineRule="auto"/>
        <w:rPr>
          <w:rFonts w:eastAsia="Arial Unicode MS" w:cs="Times New Roman"/>
          <w:lang w:val="en-US"/>
        </w:rPr>
      </w:pPr>
      <w:r>
        <w:rPr>
          <w:noProof/>
        </w:rPr>
        <w:drawing>
          <wp:anchor distT="0" distB="0" distL="114300" distR="114300" simplePos="0" relativeHeight="251661312" behindDoc="1" locked="0" layoutInCell="0" allowOverlap="1" wp14:anchorId="2D85E7F9" wp14:editId="05210E8E">
            <wp:simplePos x="0" y="0"/>
            <wp:positionH relativeFrom="column">
              <wp:posOffset>1050290</wp:posOffset>
            </wp:positionH>
            <wp:positionV relativeFrom="margin">
              <wp:posOffset>3622040</wp:posOffset>
            </wp:positionV>
            <wp:extent cx="3873500" cy="4363085"/>
            <wp:effectExtent l="0" t="0" r="12700" b="5715"/>
            <wp:wrapNone/>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pic:cNvPicPr>
                      <a:picLocks noChangeAspect="1" noChangeArrowheads="1"/>
                    </pic:cNvPicPr>
                  </pic:nvPicPr>
                  <pic:blipFill>
                    <a:blip r:embed="rId8">
                      <a:alphaModFix amt="52000"/>
                      <a:extLst>
                        <a:ext uri="{28A0092B-C50C-407E-A947-70E740481C1C}">
                          <a14:useLocalDpi xmlns:a14="http://schemas.microsoft.com/office/drawing/2010/main" val="0"/>
                        </a:ext>
                      </a:extLst>
                    </a:blip>
                    <a:srcRect/>
                    <a:stretch>
                      <a:fillRect/>
                    </a:stretch>
                  </pic:blipFill>
                  <pic:spPr bwMode="auto">
                    <a:xfrm>
                      <a:off x="0" y="0"/>
                      <a:ext cx="3873500" cy="4363085"/>
                    </a:xfrm>
                    <a:prstGeom prst="rect">
                      <a:avLst/>
                    </a:prstGeom>
                    <a:noFill/>
                  </pic:spPr>
                </pic:pic>
              </a:graphicData>
            </a:graphic>
            <wp14:sizeRelH relativeFrom="page">
              <wp14:pctWidth>0</wp14:pctWidth>
            </wp14:sizeRelH>
            <wp14:sizeRelV relativeFrom="page">
              <wp14:pctHeight>0</wp14:pctHeight>
            </wp14:sizeRelV>
          </wp:anchor>
        </w:drawing>
      </w:r>
      <w:r w:rsidR="00384FA7">
        <w:rPr>
          <w:rFonts w:eastAsia="Arial Unicode MS" w:cs="Times New Roman"/>
          <w:lang w:val="en-US"/>
        </w:rPr>
        <w:t xml:space="preserve">Parts of this agreement may be found to be void without affecting the overall validity of the agreement. </w:t>
      </w:r>
    </w:p>
    <w:p w14:paraId="7B8F39D0" w14:textId="77777777" w:rsidR="00384FA7" w:rsidRDefault="00384FA7" w:rsidP="00F0419B">
      <w:pPr>
        <w:pStyle w:val="Body3"/>
        <w:spacing w:line="360" w:lineRule="auto"/>
        <w:rPr>
          <w:rFonts w:cs="Times New Roman"/>
          <w:b w:val="0"/>
          <w:bCs w:val="0"/>
          <w:szCs w:val="24"/>
          <w:lang w:val="en-US"/>
        </w:rPr>
      </w:pPr>
    </w:p>
    <w:p w14:paraId="40A9DD9E" w14:textId="77777777" w:rsidR="00384FA7" w:rsidRPr="00740E8C" w:rsidRDefault="00384FA7" w:rsidP="00F0419B">
      <w:pPr>
        <w:pStyle w:val="Body3"/>
        <w:spacing w:line="360" w:lineRule="auto"/>
        <w:rPr>
          <w:rFonts w:cs="Times New Roman"/>
          <w:bCs w:val="0"/>
          <w:szCs w:val="24"/>
          <w:lang w:val="en-US"/>
        </w:rPr>
      </w:pPr>
      <w:r>
        <w:rPr>
          <w:rFonts w:cs="Times New Roman"/>
          <w:bCs w:val="0"/>
          <w:szCs w:val="24"/>
          <w:lang w:val="en-US"/>
        </w:rPr>
        <w:t>Appendices</w:t>
      </w:r>
    </w:p>
    <w:p w14:paraId="4FA7D662" w14:textId="77777777" w:rsidR="00384FA7" w:rsidRPr="00740E8C" w:rsidRDefault="00384FA7" w:rsidP="00F0419B">
      <w:pPr>
        <w:pStyle w:val="Body3"/>
        <w:spacing w:line="360" w:lineRule="auto"/>
        <w:rPr>
          <w:rFonts w:cs="Times New Roman"/>
          <w:bCs w:val="0"/>
          <w:szCs w:val="24"/>
          <w:lang w:val="en-US"/>
        </w:rPr>
      </w:pPr>
      <w:r>
        <w:rPr>
          <w:rFonts w:cs="Times New Roman"/>
          <w:bCs w:val="0"/>
          <w:szCs w:val="24"/>
          <w:lang w:val="en-US"/>
        </w:rPr>
        <w:t>A Thesis description and timeline (1/2-1 page)</w:t>
      </w:r>
    </w:p>
    <w:p w14:paraId="74D83B39" w14:textId="77777777" w:rsidR="00384FA7" w:rsidRPr="00740E8C" w:rsidRDefault="00384FA7" w:rsidP="00F0419B">
      <w:pPr>
        <w:pStyle w:val="Body3"/>
        <w:spacing w:line="360" w:lineRule="auto"/>
        <w:rPr>
          <w:rFonts w:cs="Times New Roman"/>
          <w:bCs w:val="0"/>
          <w:szCs w:val="24"/>
          <w:lang w:val="en-US"/>
        </w:rPr>
      </w:pPr>
      <w:r>
        <w:rPr>
          <w:rFonts w:cs="Times New Roman"/>
          <w:bCs w:val="0"/>
          <w:szCs w:val="24"/>
          <w:lang w:val="en-US"/>
        </w:rPr>
        <w:t>B DFG guidelines for good scientific practice</w:t>
      </w:r>
    </w:p>
    <w:p w14:paraId="7E2261B1" w14:textId="77777777" w:rsidR="00384FA7" w:rsidRDefault="00384FA7" w:rsidP="00F0419B">
      <w:pPr>
        <w:pStyle w:val="Body3"/>
        <w:spacing w:line="360" w:lineRule="auto"/>
        <w:rPr>
          <w:rFonts w:cs="Times New Roman"/>
          <w:b w:val="0"/>
          <w:bCs w:val="0"/>
          <w:szCs w:val="24"/>
          <w:lang w:val="en-US"/>
        </w:rPr>
      </w:pPr>
    </w:p>
    <w:p w14:paraId="080ACB13" w14:textId="77777777" w:rsidR="00384FA7" w:rsidRDefault="00384FA7" w:rsidP="00F0419B">
      <w:pPr>
        <w:pStyle w:val="Body3"/>
        <w:spacing w:line="360" w:lineRule="auto"/>
        <w:rPr>
          <w:rFonts w:cs="Times New Roman"/>
          <w:b w:val="0"/>
          <w:bCs w:val="0"/>
          <w:szCs w:val="24"/>
          <w:lang w:val="en-US"/>
        </w:rPr>
      </w:pPr>
    </w:p>
    <w:p w14:paraId="211D507A" w14:textId="77777777" w:rsidR="00384FA7" w:rsidRPr="00740E8C" w:rsidRDefault="00384FA7" w:rsidP="00F0419B">
      <w:pPr>
        <w:pStyle w:val="Body"/>
        <w:spacing w:line="360" w:lineRule="auto"/>
        <w:rPr>
          <w:rFonts w:cs="Times New Roman"/>
          <w:lang w:val="en-US"/>
        </w:rPr>
      </w:pPr>
      <w:r>
        <w:rPr>
          <w:rFonts w:cs="Times New Roman"/>
          <w:lang w:val="en-US"/>
        </w:rPr>
        <w:t xml:space="preserve">Date: </w:t>
      </w:r>
      <w:proofErr w:type="spellStart"/>
      <w:r>
        <w:rPr>
          <w:rFonts w:cs="Times New Roman"/>
          <w:lang w:val="en-US"/>
        </w:rPr>
        <w:t>dd.mm.yyyy</w:t>
      </w:r>
      <w:proofErr w:type="spellEnd"/>
    </w:p>
    <w:p w14:paraId="7CA5111D" w14:textId="77777777" w:rsidR="00384FA7" w:rsidRDefault="00384FA7" w:rsidP="00F0419B">
      <w:pPr>
        <w:pStyle w:val="Body"/>
        <w:spacing w:line="360" w:lineRule="auto"/>
        <w:rPr>
          <w:rFonts w:cs="Times New Roman"/>
          <w:lang w:val="en-US"/>
        </w:rPr>
      </w:pPr>
    </w:p>
    <w:p w14:paraId="638E7999" w14:textId="77777777" w:rsidR="00384FA7" w:rsidRPr="00740E8C" w:rsidRDefault="00384FA7" w:rsidP="00F0419B">
      <w:pPr>
        <w:pStyle w:val="Body"/>
        <w:spacing w:line="360" w:lineRule="auto"/>
        <w:rPr>
          <w:rFonts w:cs="Times New Roman"/>
          <w:lang w:val="en-US"/>
        </w:rPr>
      </w:pPr>
      <w:r>
        <w:rPr>
          <w:rFonts w:cs="Times New Roman"/>
          <w:lang w:val="en-US"/>
        </w:rPr>
        <w:t>PhD candidate</w:t>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Supervisor 1</w:t>
      </w:r>
    </w:p>
    <w:p w14:paraId="6BDBCA5B" w14:textId="77777777" w:rsidR="00384FA7" w:rsidRDefault="00384FA7" w:rsidP="00F0419B">
      <w:pPr>
        <w:pStyle w:val="Body"/>
        <w:spacing w:line="360" w:lineRule="auto"/>
        <w:rPr>
          <w:rFonts w:cs="Times New Roman"/>
          <w:u w:val="single"/>
          <w:lang w:val="en-US"/>
        </w:rPr>
      </w:pPr>
    </w:p>
    <w:p w14:paraId="69EEF4D9" w14:textId="77777777" w:rsidR="00384FA7" w:rsidRPr="00740E8C" w:rsidRDefault="00384FA7" w:rsidP="00F0419B">
      <w:pPr>
        <w:pStyle w:val="Body"/>
        <w:spacing w:line="360" w:lineRule="auto"/>
        <w:rPr>
          <w:rFonts w:cs="Times New Roman"/>
          <w:lang w:val="en-US"/>
        </w:rPr>
      </w:pPr>
      <w:r>
        <w:rPr>
          <w:rFonts w:cs="Times New Roman"/>
          <w:u w:val="single"/>
          <w:lang w:val="en-US"/>
        </w:rPr>
        <w:tab/>
      </w:r>
      <w:r>
        <w:rPr>
          <w:rFonts w:cs="Times New Roman"/>
          <w:u w:val="single"/>
          <w:lang w:val="en-US"/>
        </w:rPr>
        <w:tab/>
      </w:r>
      <w:r>
        <w:rPr>
          <w:rFonts w:cs="Times New Roman"/>
          <w:u w:val="single"/>
          <w:lang w:val="en-US"/>
        </w:rPr>
        <w:tab/>
      </w:r>
      <w:r>
        <w:rPr>
          <w:rFonts w:cs="Times New Roman"/>
          <w:u w:val="single"/>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u w:val="single"/>
          <w:lang w:val="en-US"/>
        </w:rPr>
        <w:tab/>
      </w:r>
      <w:r>
        <w:rPr>
          <w:rFonts w:cs="Times New Roman"/>
          <w:u w:val="single"/>
          <w:lang w:val="en-US"/>
        </w:rPr>
        <w:tab/>
      </w:r>
      <w:r>
        <w:rPr>
          <w:rFonts w:cs="Times New Roman"/>
          <w:u w:val="single"/>
          <w:lang w:val="en-US"/>
        </w:rPr>
        <w:tab/>
      </w:r>
      <w:r>
        <w:rPr>
          <w:rFonts w:cs="Times New Roman"/>
          <w:u w:val="single"/>
          <w:lang w:val="en-US"/>
        </w:rPr>
        <w:tab/>
      </w:r>
    </w:p>
    <w:p w14:paraId="0F342956" w14:textId="77777777" w:rsidR="00384FA7" w:rsidRDefault="00384FA7" w:rsidP="00F0419B">
      <w:pPr>
        <w:pStyle w:val="Body"/>
        <w:spacing w:line="360" w:lineRule="auto"/>
        <w:rPr>
          <w:rFonts w:cs="Times New Roman"/>
          <w:u w:val="single"/>
          <w:lang w:val="en-US"/>
        </w:rPr>
      </w:pPr>
    </w:p>
    <w:p w14:paraId="5F228F6C" w14:textId="77777777" w:rsidR="00384FA7" w:rsidRPr="00740E8C" w:rsidRDefault="00384FA7" w:rsidP="00F0419B">
      <w:pPr>
        <w:pStyle w:val="Body"/>
        <w:spacing w:line="360" w:lineRule="auto"/>
        <w:rPr>
          <w:rFonts w:cs="Times New Roman"/>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t>Supervisor 2</w:t>
      </w:r>
    </w:p>
    <w:p w14:paraId="4BE51181" w14:textId="77777777" w:rsidR="00384FA7" w:rsidRDefault="00384FA7" w:rsidP="00F0419B">
      <w:pPr>
        <w:pStyle w:val="Body"/>
        <w:spacing w:line="360" w:lineRule="auto"/>
        <w:rPr>
          <w:rFonts w:cs="Times New Roman"/>
          <w:lang w:val="en-US"/>
        </w:rPr>
      </w:pPr>
    </w:p>
    <w:p w14:paraId="2DDD5197" w14:textId="77777777" w:rsidR="00384FA7" w:rsidRPr="00740E8C" w:rsidRDefault="00384FA7" w:rsidP="00F0419B">
      <w:pPr>
        <w:pStyle w:val="Body"/>
        <w:spacing w:line="360" w:lineRule="auto"/>
        <w:rPr>
          <w:rFonts w:cs="Times New Roman"/>
          <w:lang w:val="en-US"/>
        </w:rPr>
      </w:pP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lang w:val="en-US"/>
        </w:rPr>
        <w:tab/>
      </w:r>
      <w:r>
        <w:rPr>
          <w:rFonts w:cs="Times New Roman"/>
          <w:u w:val="single"/>
          <w:lang w:val="en-US"/>
        </w:rPr>
        <w:tab/>
      </w:r>
      <w:r>
        <w:rPr>
          <w:rFonts w:cs="Times New Roman"/>
          <w:u w:val="single"/>
          <w:lang w:val="en-US"/>
        </w:rPr>
        <w:tab/>
      </w:r>
      <w:r>
        <w:rPr>
          <w:rFonts w:cs="Times New Roman"/>
          <w:u w:val="single"/>
          <w:lang w:val="en-US"/>
        </w:rPr>
        <w:tab/>
      </w:r>
      <w:r>
        <w:rPr>
          <w:rFonts w:cs="Times New Roman"/>
          <w:u w:val="single"/>
          <w:lang w:val="en-US"/>
        </w:rPr>
        <w:tab/>
      </w:r>
    </w:p>
    <w:p w14:paraId="1E8FCB86" w14:textId="77777777" w:rsidR="00384FA7" w:rsidRPr="00740E8C" w:rsidRDefault="00384FA7" w:rsidP="00F0419B">
      <w:pPr>
        <w:pStyle w:val="Body"/>
        <w:spacing w:line="360" w:lineRule="auto"/>
        <w:rPr>
          <w:rFonts w:cs="Times New Roman"/>
          <w:lang w:val="en-US"/>
        </w:rPr>
      </w:pPr>
    </w:p>
    <w:sectPr w:rsidR="00384FA7" w:rsidRPr="00740E8C">
      <w:headerReference w:type="default" r:id="rId9"/>
      <w:type w:val="continuous"/>
      <w:pgSz w:w="11906" w:h="16838"/>
      <w:pgMar w:top="1440" w:right="1247" w:bottom="1440" w:left="1247" w:header="720" w:footer="864" w:gutter="0"/>
      <w:cols w:space="720"/>
      <w:formProt w:val="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54F6C9" w14:textId="77777777" w:rsidR="00285486" w:rsidRDefault="00285486">
      <w:r>
        <w:separator/>
      </w:r>
    </w:p>
  </w:endnote>
  <w:endnote w:type="continuationSeparator" w:id="0">
    <w:p w14:paraId="69B6958F" w14:textId="77777777" w:rsidR="00285486" w:rsidRDefault="00285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iberation Serif">
    <w:altName w:val="Times New Roman"/>
    <w:charset w:val="00"/>
    <w:family w:val="roman"/>
    <w:pitch w:val="variable"/>
    <w:sig w:usb0="E0000AFF" w:usb1="500078FF" w:usb2="00000021" w:usb3="00000000" w:csb0="000001B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Helvetica">
    <w:altName w:val="Arial"/>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Liberation Sans">
    <w:altName w:val="Arial"/>
    <w:charset w:val="00"/>
    <w:family w:val="swiss"/>
    <w:pitch w:val="variable"/>
    <w:sig w:usb0="E0000AFF" w:usb1="500078FF" w:usb2="00000021"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3821EB" w14:textId="77777777" w:rsidR="00285486" w:rsidRDefault="00285486">
      <w:r>
        <w:rPr>
          <w:rFonts w:ascii="Liberation Serif" w:eastAsiaTheme="minorEastAsia"/>
          <w:kern w:val="0"/>
          <w:lang w:val="de-DE" w:eastAsia="de-DE"/>
        </w:rPr>
        <w:separator/>
      </w:r>
    </w:p>
  </w:footnote>
  <w:footnote w:type="continuationSeparator" w:id="0">
    <w:p w14:paraId="3D45D3D6" w14:textId="77777777" w:rsidR="00285486" w:rsidRDefault="0028548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8F801" w14:textId="77777777" w:rsidR="00285486" w:rsidRDefault="00285486" w:rsidP="00285486">
    <w:pPr>
      <w:pStyle w:val="HeaderFooter"/>
      <w:tabs>
        <w:tab w:val="center" w:pos="4703"/>
        <w:tab w:val="right" w:pos="9406"/>
      </w:tabs>
      <w:jc w:val="center"/>
      <w:rPr>
        <w:lang w:val="en-US"/>
      </w:rPr>
    </w:pPr>
    <w:r>
      <w:rPr>
        <w:lang w:val="en-US"/>
      </w:rPr>
      <w:t xml:space="preserve">Faculty MI </w:t>
    </w:r>
    <w:r>
      <w:rPr>
        <w:lang w:val="en-US"/>
      </w:rPr>
      <w:t>–</w:t>
    </w:r>
    <w:r>
      <w:rPr>
        <w:lang w:val="en-US"/>
      </w:rPr>
      <w:t xml:space="preserve"> Doctoral Thesis Agreement</w:t>
    </w:r>
  </w:p>
  <w:p w14:paraId="0F7EE075" w14:textId="77777777" w:rsidR="00285486" w:rsidRPr="00740E8C" w:rsidRDefault="00285486" w:rsidP="00337071">
    <w:pPr>
      <w:pStyle w:val="HeaderFooter"/>
      <w:tabs>
        <w:tab w:val="center" w:pos="4703"/>
        <w:tab w:val="right" w:pos="9406"/>
      </w:tabs>
      <w:jc w:val="both"/>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numFmt w:val="bullet"/>
      <w:lvlText w:val="-"/>
      <w:lvlJc w:val="left"/>
      <w:pPr>
        <w:ind w:left="720" w:hanging="360"/>
      </w:pPr>
      <w:rPr>
        <w:rFonts w:ascii="Liberation Serif" w:eastAsia="Times New Roman" w:hAnsi="Liberation Serif"/>
      </w:rPr>
    </w:lvl>
    <w:lvl w:ilvl="1">
      <w:start w:val="1"/>
      <w:numFmt w:val="bullet"/>
      <w:lvlText w:val="-"/>
      <w:lvlJc w:val="left"/>
      <w:pPr>
        <w:ind w:left="1080" w:hanging="360"/>
      </w:pPr>
      <w:rPr>
        <w:rFonts w:ascii="Liberation Serif" w:eastAsia="Times New Roman" w:hAnsi="Liberation Serif"/>
      </w:rPr>
    </w:lvl>
    <w:lvl w:ilvl="2">
      <w:start w:val="1"/>
      <w:numFmt w:val="bullet"/>
      <w:lvlText w:val="-"/>
      <w:lvlJc w:val="left"/>
      <w:pPr>
        <w:ind w:left="1440" w:hanging="360"/>
      </w:pPr>
      <w:rPr>
        <w:rFonts w:ascii="Liberation Serif" w:eastAsia="Times New Roman" w:hAnsi="Liberation Serif"/>
      </w:rPr>
    </w:lvl>
    <w:lvl w:ilvl="3">
      <w:start w:val="1"/>
      <w:numFmt w:val="bullet"/>
      <w:lvlText w:val="-"/>
      <w:lvlJc w:val="left"/>
      <w:pPr>
        <w:ind w:left="1800" w:hanging="360"/>
      </w:pPr>
      <w:rPr>
        <w:rFonts w:ascii="Liberation Serif" w:eastAsia="Times New Roman" w:hAnsi="Liberation Serif"/>
      </w:rPr>
    </w:lvl>
    <w:lvl w:ilvl="4">
      <w:start w:val="1"/>
      <w:numFmt w:val="bullet"/>
      <w:lvlText w:val="-"/>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1">
    <w:nsid w:val="00000002"/>
    <w:multiLevelType w:val="multilevel"/>
    <w:tmpl w:val="00000002"/>
    <w:lvl w:ilvl="0">
      <w:numFmt w:val="bullet"/>
      <w:lvlText w:val="-"/>
      <w:lvlJc w:val="left"/>
      <w:pPr>
        <w:ind w:left="720" w:hanging="360"/>
      </w:pPr>
      <w:rPr>
        <w:rFonts w:ascii="Liberation Serif" w:eastAsia="Times New Roman" w:hAnsi="Liberation Serif"/>
      </w:rPr>
    </w:lvl>
    <w:lvl w:ilvl="1">
      <w:start w:val="1"/>
      <w:numFmt w:val="bullet"/>
      <w:lvlText w:val="-"/>
      <w:lvlJc w:val="left"/>
      <w:pPr>
        <w:ind w:left="1080" w:hanging="360"/>
      </w:pPr>
      <w:rPr>
        <w:rFonts w:ascii="Liberation Serif" w:eastAsia="Times New Roman" w:hAnsi="Liberation Serif"/>
      </w:rPr>
    </w:lvl>
    <w:lvl w:ilvl="2">
      <w:start w:val="1"/>
      <w:numFmt w:val="bullet"/>
      <w:lvlText w:val="-"/>
      <w:lvlJc w:val="left"/>
      <w:pPr>
        <w:ind w:left="1440" w:hanging="360"/>
      </w:pPr>
      <w:rPr>
        <w:rFonts w:ascii="Liberation Serif" w:eastAsia="Times New Roman" w:hAnsi="Liberation Serif"/>
      </w:rPr>
    </w:lvl>
    <w:lvl w:ilvl="3">
      <w:start w:val="1"/>
      <w:numFmt w:val="bullet"/>
      <w:lvlText w:val="-"/>
      <w:lvlJc w:val="left"/>
      <w:pPr>
        <w:ind w:left="1800" w:hanging="360"/>
      </w:pPr>
      <w:rPr>
        <w:rFonts w:ascii="Liberation Serif" w:eastAsia="Times New Roman" w:hAnsi="Liberation Serif"/>
      </w:rPr>
    </w:lvl>
    <w:lvl w:ilvl="4">
      <w:start w:val="1"/>
      <w:numFmt w:val="bullet"/>
      <w:lvlText w:val="-"/>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2">
    <w:nsid w:val="00000003"/>
    <w:multiLevelType w:val="multilevel"/>
    <w:tmpl w:val="00000003"/>
    <w:lvl w:ilvl="0">
      <w:numFmt w:val="bullet"/>
      <w:lvlText w:val="-"/>
      <w:lvlJc w:val="left"/>
      <w:pPr>
        <w:ind w:left="720" w:hanging="360"/>
      </w:pPr>
      <w:rPr>
        <w:rFonts w:ascii="Liberation Serif" w:eastAsia="Times New Roman" w:hAnsi="Liberation Serif"/>
      </w:rPr>
    </w:lvl>
    <w:lvl w:ilvl="1">
      <w:start w:val="1"/>
      <w:numFmt w:val="bullet"/>
      <w:lvlText w:val="-"/>
      <w:lvlJc w:val="left"/>
      <w:pPr>
        <w:ind w:left="1080" w:hanging="360"/>
      </w:pPr>
      <w:rPr>
        <w:rFonts w:ascii="Liberation Serif" w:eastAsia="Times New Roman" w:hAnsi="Liberation Serif"/>
      </w:rPr>
    </w:lvl>
    <w:lvl w:ilvl="2">
      <w:start w:val="1"/>
      <w:numFmt w:val="bullet"/>
      <w:lvlText w:val="-"/>
      <w:lvlJc w:val="left"/>
      <w:pPr>
        <w:ind w:left="1440" w:hanging="360"/>
      </w:pPr>
      <w:rPr>
        <w:rFonts w:ascii="Liberation Serif" w:eastAsia="Times New Roman" w:hAnsi="Liberation Serif"/>
      </w:rPr>
    </w:lvl>
    <w:lvl w:ilvl="3">
      <w:start w:val="1"/>
      <w:numFmt w:val="bullet"/>
      <w:lvlText w:val="-"/>
      <w:lvlJc w:val="left"/>
      <w:pPr>
        <w:ind w:left="1800" w:hanging="360"/>
      </w:pPr>
      <w:rPr>
        <w:rFonts w:ascii="Liberation Serif" w:eastAsia="Times New Roman" w:hAnsi="Liberation Serif"/>
      </w:rPr>
    </w:lvl>
    <w:lvl w:ilvl="4">
      <w:start w:val="1"/>
      <w:numFmt w:val="bullet"/>
      <w:lvlText w:val="-"/>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3">
    <w:nsid w:val="00000004"/>
    <w:multiLevelType w:val="multilevel"/>
    <w:tmpl w:val="00000004"/>
    <w:lvl w:ilvl="0">
      <w:numFmt w:val="bullet"/>
      <w:lvlText w:val="-"/>
      <w:lvlJc w:val="left"/>
      <w:pPr>
        <w:ind w:left="720" w:hanging="360"/>
      </w:pPr>
      <w:rPr>
        <w:rFonts w:ascii="Liberation Serif" w:eastAsia="Times New Roman" w:hAnsi="Liberation Serif"/>
      </w:rPr>
    </w:lvl>
    <w:lvl w:ilvl="1">
      <w:start w:val="1"/>
      <w:numFmt w:val="bullet"/>
      <w:lvlText w:val="-"/>
      <w:lvlJc w:val="left"/>
      <w:pPr>
        <w:ind w:left="1080" w:hanging="360"/>
      </w:pPr>
      <w:rPr>
        <w:rFonts w:ascii="Liberation Serif" w:eastAsia="Times New Roman" w:hAnsi="Liberation Serif"/>
      </w:rPr>
    </w:lvl>
    <w:lvl w:ilvl="2">
      <w:start w:val="1"/>
      <w:numFmt w:val="bullet"/>
      <w:lvlText w:val="-"/>
      <w:lvlJc w:val="left"/>
      <w:pPr>
        <w:ind w:left="1440" w:hanging="360"/>
      </w:pPr>
      <w:rPr>
        <w:rFonts w:ascii="Liberation Serif" w:eastAsia="Times New Roman" w:hAnsi="Liberation Serif"/>
      </w:rPr>
    </w:lvl>
    <w:lvl w:ilvl="3">
      <w:start w:val="1"/>
      <w:numFmt w:val="bullet"/>
      <w:lvlText w:val="-"/>
      <w:lvlJc w:val="left"/>
      <w:pPr>
        <w:ind w:left="1800" w:hanging="360"/>
      </w:pPr>
      <w:rPr>
        <w:rFonts w:ascii="Liberation Serif" w:eastAsia="Times New Roman" w:hAnsi="Liberation Serif"/>
      </w:rPr>
    </w:lvl>
    <w:lvl w:ilvl="4">
      <w:start w:val="1"/>
      <w:numFmt w:val="bullet"/>
      <w:lvlText w:val="-"/>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4">
    <w:nsid w:val="00000005"/>
    <w:multiLevelType w:val="multilevel"/>
    <w:tmpl w:val="00000005"/>
    <w:lvl w:ilvl="0">
      <w:numFmt w:val="bullet"/>
      <w:lvlText w:val="-"/>
      <w:lvlJc w:val="left"/>
      <w:pPr>
        <w:ind w:left="720" w:hanging="360"/>
      </w:pPr>
      <w:rPr>
        <w:rFonts w:ascii="Liberation Serif" w:eastAsia="Times New Roman" w:hAnsi="Liberation Serif"/>
      </w:rPr>
    </w:lvl>
    <w:lvl w:ilvl="1">
      <w:start w:val="1"/>
      <w:numFmt w:val="bullet"/>
      <w:lvlText w:val="-"/>
      <w:lvlJc w:val="left"/>
      <w:pPr>
        <w:ind w:left="1080" w:hanging="360"/>
      </w:pPr>
      <w:rPr>
        <w:rFonts w:ascii="Liberation Serif" w:eastAsia="Times New Roman" w:hAnsi="Liberation Serif"/>
      </w:rPr>
    </w:lvl>
    <w:lvl w:ilvl="2">
      <w:start w:val="1"/>
      <w:numFmt w:val="bullet"/>
      <w:lvlText w:val="-"/>
      <w:lvlJc w:val="left"/>
      <w:pPr>
        <w:ind w:left="1440" w:hanging="360"/>
      </w:pPr>
      <w:rPr>
        <w:rFonts w:ascii="Liberation Serif" w:eastAsia="Times New Roman" w:hAnsi="Liberation Serif"/>
      </w:rPr>
    </w:lvl>
    <w:lvl w:ilvl="3">
      <w:start w:val="1"/>
      <w:numFmt w:val="bullet"/>
      <w:lvlText w:val="-"/>
      <w:lvlJc w:val="left"/>
      <w:pPr>
        <w:ind w:left="1800" w:hanging="360"/>
      </w:pPr>
      <w:rPr>
        <w:rFonts w:ascii="Liberation Serif" w:eastAsia="Times New Roman" w:hAnsi="Liberation Serif"/>
      </w:rPr>
    </w:lvl>
    <w:lvl w:ilvl="4">
      <w:start w:val="1"/>
      <w:numFmt w:val="bullet"/>
      <w:lvlText w:val="-"/>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5">
    <w:nsid w:val="00000006"/>
    <w:multiLevelType w:val="multilevel"/>
    <w:tmpl w:val="00000006"/>
    <w:lvl w:ilvl="0">
      <w:numFmt w:val="bullet"/>
      <w:lvlText w:val="-"/>
      <w:lvlJc w:val="left"/>
      <w:pPr>
        <w:ind w:left="720" w:hanging="360"/>
      </w:pPr>
      <w:rPr>
        <w:rFonts w:ascii="Liberation Serif" w:eastAsia="Times New Roman" w:hAnsi="Liberation Serif"/>
        <w:b/>
      </w:rPr>
    </w:lvl>
    <w:lvl w:ilvl="1">
      <w:start w:val="1"/>
      <w:numFmt w:val="bullet"/>
      <w:lvlText w:val="-"/>
      <w:lvlJc w:val="left"/>
      <w:pPr>
        <w:ind w:left="1080" w:hanging="360"/>
      </w:pPr>
      <w:rPr>
        <w:rFonts w:ascii="Liberation Serif" w:eastAsia="Times New Roman" w:hAnsi="Liberation Serif"/>
      </w:rPr>
    </w:lvl>
    <w:lvl w:ilvl="2">
      <w:start w:val="1"/>
      <w:numFmt w:val="bullet"/>
      <w:lvlText w:val="-"/>
      <w:lvlJc w:val="left"/>
      <w:pPr>
        <w:ind w:left="1440" w:hanging="360"/>
      </w:pPr>
      <w:rPr>
        <w:rFonts w:ascii="Liberation Serif" w:eastAsia="Times New Roman" w:hAnsi="Liberation Serif"/>
      </w:rPr>
    </w:lvl>
    <w:lvl w:ilvl="3">
      <w:start w:val="1"/>
      <w:numFmt w:val="bullet"/>
      <w:lvlText w:val="-"/>
      <w:lvlJc w:val="left"/>
      <w:pPr>
        <w:ind w:left="1800" w:hanging="360"/>
      </w:pPr>
      <w:rPr>
        <w:rFonts w:ascii="Liberation Serif" w:eastAsia="Times New Roman" w:hAnsi="Liberation Serif"/>
      </w:rPr>
    </w:lvl>
    <w:lvl w:ilvl="4">
      <w:start w:val="1"/>
      <w:numFmt w:val="bullet"/>
      <w:lvlText w:val="-"/>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6">
    <w:nsid w:val="00000007"/>
    <w:multiLevelType w:val="multilevel"/>
    <w:tmpl w:val="00000007"/>
    <w:lvl w:ilvl="0">
      <w:numFmt w:val="bullet"/>
      <w:lvlText w:val="-"/>
      <w:lvlJc w:val="left"/>
      <w:pPr>
        <w:ind w:left="720" w:hanging="360"/>
      </w:pPr>
      <w:rPr>
        <w:rFonts w:ascii="Liberation Serif" w:eastAsia="Times New Roman" w:hAnsi="Liberation Serif"/>
        <w:b/>
      </w:rPr>
    </w:lvl>
    <w:lvl w:ilvl="1">
      <w:start w:val="1"/>
      <w:numFmt w:val="bullet"/>
      <w:lvlText w:val="-"/>
      <w:lvlJc w:val="left"/>
      <w:pPr>
        <w:ind w:left="1080" w:hanging="360"/>
      </w:pPr>
      <w:rPr>
        <w:rFonts w:ascii="Liberation Serif" w:eastAsia="Times New Roman" w:hAnsi="Liberation Serif"/>
      </w:rPr>
    </w:lvl>
    <w:lvl w:ilvl="2">
      <w:start w:val="1"/>
      <w:numFmt w:val="bullet"/>
      <w:lvlText w:val="-"/>
      <w:lvlJc w:val="left"/>
      <w:pPr>
        <w:ind w:left="1440" w:hanging="360"/>
      </w:pPr>
      <w:rPr>
        <w:rFonts w:ascii="Liberation Serif" w:eastAsia="Times New Roman" w:hAnsi="Liberation Serif"/>
      </w:rPr>
    </w:lvl>
    <w:lvl w:ilvl="3">
      <w:start w:val="1"/>
      <w:numFmt w:val="bullet"/>
      <w:lvlText w:val="-"/>
      <w:lvlJc w:val="left"/>
      <w:pPr>
        <w:ind w:left="1800" w:hanging="360"/>
      </w:pPr>
      <w:rPr>
        <w:rFonts w:ascii="Liberation Serif" w:eastAsia="Times New Roman" w:hAnsi="Liberation Serif"/>
      </w:rPr>
    </w:lvl>
    <w:lvl w:ilvl="4">
      <w:start w:val="1"/>
      <w:numFmt w:val="bullet"/>
      <w:lvlText w:val="-"/>
      <w:lvlJc w:val="left"/>
      <w:pPr>
        <w:ind w:left="2160" w:hanging="360"/>
      </w:pPr>
      <w:rPr>
        <w:rFonts w:ascii="Liberation Serif" w:eastAsia="Times New Roman" w:hAnsi="Liberation Serif"/>
      </w:rPr>
    </w:lvl>
    <w:lvl w:ilvl="5">
      <w:start w:val="1"/>
      <w:numFmt w:val="bullet"/>
      <w:lvlText w:val="-"/>
      <w:lvlJc w:val="left"/>
      <w:pPr>
        <w:ind w:left="2520" w:hanging="360"/>
      </w:pPr>
      <w:rPr>
        <w:rFonts w:ascii="Liberation Serif" w:eastAsia="Times New Roman" w:hAnsi="Liberation Serif"/>
      </w:rPr>
    </w:lvl>
    <w:lvl w:ilvl="6">
      <w:start w:val="1"/>
      <w:numFmt w:val="bullet"/>
      <w:lvlText w:val="-"/>
      <w:lvlJc w:val="left"/>
      <w:pPr>
        <w:ind w:left="2880" w:hanging="360"/>
      </w:pPr>
      <w:rPr>
        <w:rFonts w:ascii="Liberation Serif" w:eastAsia="Times New Roman" w:hAnsi="Liberation Serif"/>
      </w:rPr>
    </w:lvl>
    <w:lvl w:ilvl="7">
      <w:start w:val="1"/>
      <w:numFmt w:val="bullet"/>
      <w:lvlText w:val="-"/>
      <w:lvlJc w:val="left"/>
      <w:pPr>
        <w:ind w:left="3240" w:hanging="360"/>
      </w:pPr>
      <w:rPr>
        <w:rFonts w:ascii="Liberation Serif" w:eastAsia="Times New Roman" w:hAnsi="Liberation Serif"/>
      </w:rPr>
    </w:lvl>
    <w:lvl w:ilvl="8">
      <w:start w:val="1"/>
      <w:numFmt w:val="bullet"/>
      <w:lvlText w:val="-"/>
      <w:lvlJc w:val="left"/>
      <w:pPr>
        <w:ind w:left="3600" w:hanging="360"/>
      </w:pPr>
      <w:rPr>
        <w:rFonts w:ascii="Liberation Serif" w:eastAsia="Times New Roman" w:hAnsi="Liberation Serif"/>
      </w:rPr>
    </w:lvl>
  </w:abstractNum>
  <w:abstractNum w:abstractNumId="7">
    <w:nsid w:val="00000008"/>
    <w:multiLevelType w:val="multilevel"/>
    <w:tmpl w:val="00000008"/>
    <w:lvl w:ilvl="0">
      <w:start w:val="1"/>
      <w:numFmt w:val="none"/>
      <w:suff w:val="nothing"/>
      <w:lvlText w:val=""/>
      <w:lvlJc w:val="left"/>
      <w:pPr>
        <w:ind w:left="432" w:hanging="432"/>
      </w:pPr>
      <w:rPr>
        <w:rFonts w:cs="Times New Roman"/>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E8C"/>
    <w:rsid w:val="00285486"/>
    <w:rsid w:val="00337071"/>
    <w:rsid w:val="00384FA7"/>
    <w:rsid w:val="003C09AC"/>
    <w:rsid w:val="00740E8C"/>
    <w:rsid w:val="00806342"/>
    <w:rsid w:val="0083242B"/>
    <w:rsid w:val="00A24373"/>
    <w:rsid w:val="00A91711"/>
    <w:rsid w:val="00B21142"/>
    <w:rsid w:val="00E577DE"/>
    <w:rsid w:val="00F041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E2129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autoSpaceDE w:val="0"/>
      <w:autoSpaceDN w:val="0"/>
      <w:adjustRightInd w:val="0"/>
      <w:spacing w:after="0" w:line="240" w:lineRule="auto"/>
    </w:pPr>
    <w:rPr>
      <w:rFonts w:ascii="Times New Roman" w:eastAsia="Times New Roman" w:hAnsi="Liberation Serif"/>
      <w:kern w:val="1"/>
      <w:sz w:val="24"/>
      <w:szCs w:val="24"/>
      <w:lang w:val="en-US" w:eastAsia="en-US"/>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rPr>
      <w:rFonts w:eastAsia="Times New Roman" w:cs="Times New Roman"/>
      <w:u w:val="single"/>
    </w:rPr>
  </w:style>
  <w:style w:type="character" w:customStyle="1" w:styleId="TitelZchn">
    <w:name w:val="Titel Zchn"/>
    <w:basedOn w:val="Absatzstandardschriftart"/>
    <w:uiPriority w:val="99"/>
    <w:rPr>
      <w:rFonts w:ascii="Helvetica" w:eastAsia="Times New Roman" w:cs="Helvetica"/>
      <w:b/>
      <w:bCs/>
      <w:kern w:val="1"/>
      <w:sz w:val="32"/>
      <w:szCs w:val="32"/>
      <w:lang w:val="en-US" w:eastAsia="en-US"/>
    </w:rPr>
  </w:style>
  <w:style w:type="character" w:customStyle="1" w:styleId="ZitatZchn">
    <w:name w:val="Zitat Zchn"/>
    <w:basedOn w:val="Absatzstandardschriftart"/>
    <w:uiPriority w:val="99"/>
    <w:rPr>
      <w:rFonts w:eastAsia="Times New Roman" w:cs="Times New Roman"/>
      <w:i/>
      <w:iCs/>
      <w:color w:val="000000"/>
      <w:lang w:val="en-US" w:eastAsia="en-US"/>
    </w:rPr>
  </w:style>
  <w:style w:type="character" w:customStyle="1" w:styleId="KopfzeileZchn">
    <w:name w:val="Kopfzeile Zchn"/>
    <w:basedOn w:val="Absatzstandardschriftart"/>
    <w:uiPriority w:val="99"/>
    <w:rPr>
      <w:rFonts w:eastAsia="Times New Roman" w:cs="Times New Roman"/>
      <w:lang w:val="en-US" w:eastAsia="en-US"/>
    </w:rPr>
  </w:style>
  <w:style w:type="character" w:customStyle="1" w:styleId="FudfzeileZchn">
    <w:name w:val="Fußdfzeile Zchn"/>
    <w:basedOn w:val="Absatzstandardschriftart"/>
    <w:uiPriority w:val="99"/>
    <w:rPr>
      <w:rFonts w:eastAsia="Times New Roman" w:cs="Times New Roman"/>
      <w:lang w:val="en-US" w:eastAsia="en-US"/>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ascii="Arial Unicode M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ascii="Arial Unicode MS" w:eastAsia="Times New Roman"/>
      <w:b/>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ascii="Arial Unicode MS" w:eastAsia="Times New Roman"/>
      <w:b/>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paragraph" w:customStyle="1" w:styleId="Heading">
    <w:name w:val="Heading"/>
    <w:basedOn w:val="Standard"/>
    <w:next w:val="TextBody"/>
    <w:uiPriority w:val="99"/>
    <w:pPr>
      <w:keepNext/>
      <w:spacing w:before="240" w:after="120"/>
    </w:pPr>
    <w:rPr>
      <w:rFonts w:ascii="Liberation Sans" w:cs="Liberation Sans"/>
      <w:kern w:val="0"/>
      <w:sz w:val="28"/>
      <w:szCs w:val="28"/>
    </w:rPr>
  </w:style>
  <w:style w:type="paragraph" w:customStyle="1" w:styleId="TextBody">
    <w:name w:val="Text Body"/>
    <w:basedOn w:val="Standard"/>
    <w:uiPriority w:val="99"/>
    <w:pPr>
      <w:spacing w:after="140" w:line="288" w:lineRule="auto"/>
    </w:pPr>
    <w:rPr>
      <w:kern w:val="0"/>
    </w:rPr>
  </w:style>
  <w:style w:type="paragraph" w:styleId="Liste">
    <w:name w:val="List"/>
    <w:basedOn w:val="TextBody"/>
    <w:uiPriority w:val="99"/>
  </w:style>
  <w:style w:type="paragraph" w:styleId="Beschriftung">
    <w:name w:val="caption"/>
    <w:basedOn w:val="Standard"/>
    <w:uiPriority w:val="99"/>
    <w:qFormat/>
    <w:pPr>
      <w:suppressLineNumbers/>
      <w:spacing w:before="120" w:after="120"/>
    </w:pPr>
    <w:rPr>
      <w:i/>
      <w:iCs/>
      <w:kern w:val="0"/>
    </w:rPr>
  </w:style>
  <w:style w:type="paragraph" w:customStyle="1" w:styleId="Index">
    <w:name w:val="Index"/>
    <w:basedOn w:val="Standard"/>
    <w:uiPriority w:val="99"/>
    <w:pPr>
      <w:suppressLineNumbers/>
    </w:pPr>
    <w:rPr>
      <w:kern w:val="0"/>
    </w:rPr>
  </w:style>
  <w:style w:type="paragraph" w:customStyle="1" w:styleId="DocumentMap">
    <w:name w:val="DocumentMap"/>
    <w:uiPriority w:val="99"/>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TableNormal">
    <w:name w:val="Table Normal"/>
    <w:uiPriority w:val="99"/>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HeaderFooter">
    <w:name w:val="Header &amp; Footer"/>
    <w:uiPriority w:val="99"/>
    <w:pPr>
      <w:tabs>
        <w:tab w:val="right" w:pos="9020"/>
      </w:tabs>
      <w:suppressAutoHyphens/>
      <w:autoSpaceDE w:val="0"/>
      <w:autoSpaceDN w:val="0"/>
      <w:adjustRightInd w:val="0"/>
      <w:spacing w:after="0" w:line="240" w:lineRule="auto"/>
    </w:pPr>
    <w:rPr>
      <w:rFonts w:ascii="Helvetica" w:eastAsia="Arial Unicode MS" w:hAnsi="Liberation Serif" w:cs="Helvetica"/>
      <w:color w:val="000000"/>
      <w:kern w:val="1"/>
      <w:sz w:val="24"/>
      <w:szCs w:val="24"/>
    </w:rPr>
  </w:style>
  <w:style w:type="paragraph" w:customStyle="1" w:styleId="Body">
    <w:name w:val="Body"/>
    <w:uiPriority w:val="99"/>
    <w:pPr>
      <w:suppressAutoHyphens/>
      <w:autoSpaceDE w:val="0"/>
      <w:autoSpaceDN w:val="0"/>
      <w:adjustRightInd w:val="0"/>
      <w:spacing w:after="0" w:line="480" w:lineRule="auto"/>
    </w:pPr>
    <w:rPr>
      <w:rFonts w:ascii="Helvetica" w:eastAsia="Times New Roman" w:hAnsi="Liberation Serif" w:cs="Helvetica"/>
      <w:color w:val="000000"/>
      <w:kern w:val="1"/>
      <w:sz w:val="24"/>
      <w:szCs w:val="24"/>
    </w:rPr>
  </w:style>
  <w:style w:type="paragraph" w:styleId="Titel">
    <w:name w:val="Title"/>
    <w:basedOn w:val="Standard"/>
    <w:link w:val="TitelZeichen"/>
    <w:uiPriority w:val="99"/>
    <w:qFormat/>
    <w:pPr>
      <w:spacing w:line="480" w:lineRule="auto"/>
      <w:jc w:val="center"/>
    </w:pPr>
    <w:rPr>
      <w:rFonts w:ascii="Helvetica" w:eastAsia="Arial Unicode MS" w:cs="Helvetica"/>
      <w:color w:val="000000"/>
      <w:kern w:val="0"/>
      <w:lang w:val="de-DE" w:eastAsia="de-DE"/>
    </w:rPr>
  </w:style>
  <w:style w:type="paragraph" w:customStyle="1" w:styleId="Body2">
    <w:name w:val="Body 2"/>
    <w:uiPriority w:val="99"/>
    <w:pPr>
      <w:suppressAutoHyphens/>
      <w:autoSpaceDE w:val="0"/>
      <w:autoSpaceDN w:val="0"/>
      <w:adjustRightInd w:val="0"/>
      <w:spacing w:after="0" w:line="480" w:lineRule="auto"/>
      <w:ind w:firstLine="720"/>
    </w:pPr>
    <w:rPr>
      <w:rFonts w:ascii="Helvetica" w:eastAsia="Arial Unicode MS" w:hAnsi="Liberation Serif" w:cs="Helvetica"/>
      <w:color w:val="000000"/>
      <w:kern w:val="1"/>
      <w:sz w:val="24"/>
      <w:szCs w:val="24"/>
    </w:rPr>
  </w:style>
  <w:style w:type="character" w:customStyle="1" w:styleId="TitelZeichen">
    <w:name w:val="Titel Zeichen"/>
    <w:basedOn w:val="Absatzstandardschriftart"/>
    <w:link w:val="Titel"/>
    <w:uiPriority w:val="10"/>
    <w:locked/>
    <w:rPr>
      <w:rFonts w:asciiTheme="majorHAnsi" w:eastAsiaTheme="majorEastAsia" w:hAnsiTheme="majorHAnsi" w:cs="Times New Roman"/>
      <w:b/>
      <w:bCs/>
      <w:kern w:val="28"/>
      <w:sz w:val="32"/>
      <w:szCs w:val="32"/>
      <w:lang w:val="en-US" w:eastAsia="en-US"/>
    </w:rPr>
  </w:style>
  <w:style w:type="paragraph" w:styleId="Anfhrungszeichen">
    <w:name w:val="Quote"/>
    <w:basedOn w:val="Standard"/>
    <w:link w:val="AnfhrungszeichenZeichen"/>
    <w:uiPriority w:val="99"/>
    <w:qFormat/>
    <w:pPr>
      <w:spacing w:line="480" w:lineRule="auto"/>
      <w:ind w:left="1440"/>
    </w:pPr>
    <w:rPr>
      <w:rFonts w:ascii="Helvetica" w:eastAsia="Arial Unicode MS" w:cs="Helvetica"/>
      <w:color w:val="000000"/>
      <w:kern w:val="0"/>
      <w:lang w:val="de-DE" w:eastAsia="de-DE"/>
    </w:rPr>
  </w:style>
  <w:style w:type="paragraph" w:customStyle="1" w:styleId="Body3">
    <w:name w:val="Body 3"/>
    <w:uiPriority w:val="99"/>
    <w:pPr>
      <w:suppressAutoHyphens/>
      <w:autoSpaceDE w:val="0"/>
      <w:autoSpaceDN w:val="0"/>
      <w:adjustRightInd w:val="0"/>
      <w:spacing w:after="0" w:line="240" w:lineRule="auto"/>
    </w:pPr>
    <w:rPr>
      <w:rFonts w:ascii="Helvetica" w:eastAsia="Arial Unicode MS" w:hAnsi="Liberation Serif" w:cs="Helvetica"/>
      <w:b/>
      <w:bCs/>
      <w:color w:val="000000"/>
      <w:kern w:val="1"/>
    </w:rPr>
  </w:style>
  <w:style w:type="character" w:customStyle="1" w:styleId="AnfhrungszeichenZeichen">
    <w:name w:val="Anführungszeichen Zeichen"/>
    <w:basedOn w:val="Absatzstandardschriftart"/>
    <w:link w:val="Anfhrungszeichen"/>
    <w:uiPriority w:val="29"/>
    <w:locked/>
    <w:rPr>
      <w:rFonts w:ascii="Times New Roman" w:eastAsia="Times New Roman" w:hAnsi="Liberation Serif" w:cs="Times New Roman"/>
      <w:i/>
      <w:iCs/>
      <w:color w:val="000000" w:themeColor="text1"/>
      <w:kern w:val="1"/>
      <w:sz w:val="24"/>
      <w:szCs w:val="24"/>
      <w:lang w:val="en-US" w:eastAsia="en-US"/>
    </w:rPr>
  </w:style>
  <w:style w:type="paragraph" w:styleId="Kopfzeile">
    <w:name w:val="header"/>
    <w:basedOn w:val="Standard"/>
    <w:link w:val="KopfzeileZeichen"/>
    <w:uiPriority w:val="99"/>
    <w:pPr>
      <w:tabs>
        <w:tab w:val="center" w:pos="4703"/>
        <w:tab w:val="right" w:pos="9406"/>
      </w:tabs>
    </w:pPr>
    <w:rPr>
      <w:kern w:val="0"/>
    </w:rPr>
  </w:style>
  <w:style w:type="paragraph" w:styleId="Fuzeile">
    <w:name w:val="footer"/>
    <w:basedOn w:val="Standard"/>
    <w:link w:val="FuzeileZeichen"/>
    <w:uiPriority w:val="99"/>
    <w:pPr>
      <w:tabs>
        <w:tab w:val="center" w:pos="4703"/>
        <w:tab w:val="right" w:pos="9406"/>
      </w:tabs>
    </w:pPr>
    <w:rPr>
      <w:kern w:val="0"/>
    </w:rPr>
  </w:style>
  <w:style w:type="character" w:customStyle="1" w:styleId="KopfzeileZeichen">
    <w:name w:val="Kopfzeile Zeichen"/>
    <w:basedOn w:val="Absatzstandardschriftart"/>
    <w:link w:val="Kopfzeile"/>
    <w:uiPriority w:val="99"/>
    <w:semiHidden/>
    <w:locked/>
    <w:rPr>
      <w:rFonts w:ascii="Times New Roman" w:eastAsia="Times New Roman" w:hAnsi="Liberation Serif" w:cs="Times New Roman"/>
      <w:kern w:val="1"/>
      <w:sz w:val="24"/>
      <w:szCs w:val="24"/>
      <w:lang w:val="en-US" w:eastAsia="en-US"/>
    </w:rPr>
  </w:style>
  <w:style w:type="character" w:customStyle="1" w:styleId="FuzeileZeichen">
    <w:name w:val="Fußzeile Zeichen"/>
    <w:basedOn w:val="Absatzstandardschriftart"/>
    <w:link w:val="Fuzeile"/>
    <w:uiPriority w:val="99"/>
    <w:semiHidden/>
    <w:locked/>
    <w:rPr>
      <w:rFonts w:ascii="Times New Roman" w:eastAsia="Times New Roman" w:hAnsi="Liberation Serif" w:cs="Times New Roman"/>
      <w:kern w:val="1"/>
      <w:sz w:val="24"/>
      <w:szCs w:val="24"/>
      <w:lang w:val="en-US"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2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qFormat="1"/>
    <w:lsdException w:name="List" w:semiHidden="1"/>
    <w:lsdException w:name="List Number" w:semiHidden="1" w:unhideWhenUsed="1"/>
    <w:lsdException w:name="List 4" w:semiHidden="1" w:unhideWhenUsed="1"/>
    <w:lsdException w:name="List 5" w:semiHidden="1" w:unhideWhenUsed="1"/>
    <w:lsdException w:name="Title"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pPr>
      <w:autoSpaceDE w:val="0"/>
      <w:autoSpaceDN w:val="0"/>
      <w:adjustRightInd w:val="0"/>
      <w:spacing w:after="0" w:line="240" w:lineRule="auto"/>
    </w:pPr>
    <w:rPr>
      <w:rFonts w:ascii="Times New Roman" w:eastAsia="Times New Roman" w:hAnsi="Liberation Serif"/>
      <w:kern w:val="1"/>
      <w:sz w:val="24"/>
      <w:szCs w:val="24"/>
      <w:lang w:val="en-US" w:eastAsia="en-US"/>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uiPriority w:val="99"/>
    <w:rPr>
      <w:rFonts w:eastAsia="Times New Roman" w:cs="Times New Roman"/>
      <w:u w:val="single"/>
    </w:rPr>
  </w:style>
  <w:style w:type="character" w:customStyle="1" w:styleId="TitelZchn">
    <w:name w:val="Titel Zchn"/>
    <w:basedOn w:val="Absatzstandardschriftart"/>
    <w:uiPriority w:val="99"/>
    <w:rPr>
      <w:rFonts w:ascii="Helvetica" w:eastAsia="Times New Roman" w:cs="Helvetica"/>
      <w:b/>
      <w:bCs/>
      <w:kern w:val="1"/>
      <w:sz w:val="32"/>
      <w:szCs w:val="32"/>
      <w:lang w:val="en-US" w:eastAsia="en-US"/>
    </w:rPr>
  </w:style>
  <w:style w:type="character" w:customStyle="1" w:styleId="ZitatZchn">
    <w:name w:val="Zitat Zchn"/>
    <w:basedOn w:val="Absatzstandardschriftart"/>
    <w:uiPriority w:val="99"/>
    <w:rPr>
      <w:rFonts w:eastAsia="Times New Roman" w:cs="Times New Roman"/>
      <w:i/>
      <w:iCs/>
      <w:color w:val="000000"/>
      <w:lang w:val="en-US" w:eastAsia="en-US"/>
    </w:rPr>
  </w:style>
  <w:style w:type="character" w:customStyle="1" w:styleId="KopfzeileZchn">
    <w:name w:val="Kopfzeile Zchn"/>
    <w:basedOn w:val="Absatzstandardschriftart"/>
    <w:uiPriority w:val="99"/>
    <w:rPr>
      <w:rFonts w:eastAsia="Times New Roman" w:cs="Times New Roman"/>
      <w:lang w:val="en-US" w:eastAsia="en-US"/>
    </w:rPr>
  </w:style>
  <w:style w:type="character" w:customStyle="1" w:styleId="FudfzeileZchn">
    <w:name w:val="Fußdfzeile Zchn"/>
    <w:basedOn w:val="Absatzstandardschriftart"/>
    <w:uiPriority w:val="99"/>
    <w:rPr>
      <w:rFonts w:eastAsia="Times New Roman" w:cs="Times New Roman"/>
      <w:lang w:val="en-US" w:eastAsia="en-US"/>
    </w:rPr>
  </w:style>
  <w:style w:type="character" w:customStyle="1" w:styleId="ListLabel1">
    <w:name w:val="ListLabel 1"/>
    <w:uiPriority w:val="99"/>
    <w:rPr>
      <w:rFonts w:eastAsia="Times New Roman"/>
    </w:rPr>
  </w:style>
  <w:style w:type="character" w:customStyle="1" w:styleId="ListLabel2">
    <w:name w:val="ListLabel 2"/>
    <w:uiPriority w:val="99"/>
    <w:rPr>
      <w:rFonts w:eastAsia="Times New Roman"/>
    </w:rPr>
  </w:style>
  <w:style w:type="character" w:customStyle="1" w:styleId="ListLabel3">
    <w:name w:val="ListLabel 3"/>
    <w:uiPriority w:val="99"/>
    <w:rPr>
      <w:rFonts w:eastAsia="Times New Roman"/>
    </w:rPr>
  </w:style>
  <w:style w:type="character" w:customStyle="1" w:styleId="ListLabel4">
    <w:name w:val="ListLabel 4"/>
    <w:uiPriority w:val="99"/>
    <w:rPr>
      <w:rFonts w:eastAsia="Times New Roman"/>
    </w:rPr>
  </w:style>
  <w:style w:type="character" w:customStyle="1" w:styleId="ListLabel5">
    <w:name w:val="ListLabel 5"/>
    <w:uiPriority w:val="99"/>
    <w:rPr>
      <w:rFonts w:eastAsia="Times New Roman"/>
    </w:rPr>
  </w:style>
  <w:style w:type="character" w:customStyle="1" w:styleId="ListLabel6">
    <w:name w:val="ListLabel 6"/>
    <w:uiPriority w:val="99"/>
    <w:rPr>
      <w:rFonts w:eastAsia="Times New Roman"/>
    </w:rPr>
  </w:style>
  <w:style w:type="character" w:customStyle="1" w:styleId="ListLabel7">
    <w:name w:val="ListLabel 7"/>
    <w:uiPriority w:val="99"/>
    <w:rPr>
      <w:rFonts w:eastAsia="Times New Roman"/>
    </w:rPr>
  </w:style>
  <w:style w:type="character" w:customStyle="1" w:styleId="ListLabel8">
    <w:name w:val="ListLabel 8"/>
    <w:uiPriority w:val="99"/>
    <w:rPr>
      <w:rFonts w:eastAsia="Times New Roman"/>
    </w:rPr>
  </w:style>
  <w:style w:type="character" w:customStyle="1" w:styleId="ListLabel9">
    <w:name w:val="ListLabel 9"/>
    <w:uiPriority w:val="99"/>
    <w:rPr>
      <w:rFonts w:eastAsia="Times New Roman"/>
    </w:rPr>
  </w:style>
  <w:style w:type="character" w:customStyle="1" w:styleId="ListLabel10">
    <w:name w:val="ListLabel 10"/>
    <w:uiPriority w:val="99"/>
    <w:rPr>
      <w:rFonts w:eastAsia="Times New Roman"/>
    </w:rPr>
  </w:style>
  <w:style w:type="character" w:customStyle="1" w:styleId="ListLabel11">
    <w:name w:val="ListLabel 11"/>
    <w:uiPriority w:val="99"/>
    <w:rPr>
      <w:rFonts w:eastAsia="Times New Roman"/>
    </w:rPr>
  </w:style>
  <w:style w:type="character" w:customStyle="1" w:styleId="ListLabel12">
    <w:name w:val="ListLabel 12"/>
    <w:uiPriority w:val="99"/>
    <w:rPr>
      <w:rFonts w:eastAsia="Times New Roman"/>
    </w:rPr>
  </w:style>
  <w:style w:type="character" w:customStyle="1" w:styleId="ListLabel13">
    <w:name w:val="ListLabel 13"/>
    <w:uiPriority w:val="99"/>
    <w:rPr>
      <w:rFonts w:eastAsia="Times New Roman"/>
    </w:rPr>
  </w:style>
  <w:style w:type="character" w:customStyle="1" w:styleId="ListLabel14">
    <w:name w:val="ListLabel 14"/>
    <w:uiPriority w:val="99"/>
    <w:rPr>
      <w:rFonts w:eastAsia="Times New Roman"/>
    </w:rPr>
  </w:style>
  <w:style w:type="character" w:customStyle="1" w:styleId="ListLabel15">
    <w:name w:val="ListLabel 15"/>
    <w:uiPriority w:val="99"/>
    <w:rPr>
      <w:rFonts w:eastAsia="Times New Roman"/>
    </w:rPr>
  </w:style>
  <w:style w:type="character" w:customStyle="1" w:styleId="ListLabel16">
    <w:name w:val="ListLabel 16"/>
    <w:uiPriority w:val="99"/>
    <w:rPr>
      <w:rFonts w:eastAsia="Times New Roman"/>
    </w:rPr>
  </w:style>
  <w:style w:type="character" w:customStyle="1" w:styleId="ListLabel17">
    <w:name w:val="ListLabel 17"/>
    <w:uiPriority w:val="99"/>
    <w:rPr>
      <w:rFonts w:eastAsia="Times New Roman"/>
    </w:rPr>
  </w:style>
  <w:style w:type="character" w:customStyle="1" w:styleId="ListLabel18">
    <w:name w:val="ListLabel 18"/>
    <w:uiPriority w:val="99"/>
    <w:rPr>
      <w:rFonts w:eastAsia="Times New Roman"/>
    </w:rPr>
  </w:style>
  <w:style w:type="character" w:customStyle="1" w:styleId="ListLabel19">
    <w:name w:val="ListLabel 19"/>
    <w:uiPriority w:val="99"/>
    <w:rPr>
      <w:rFonts w:eastAsia="Times New Roman"/>
    </w:rPr>
  </w:style>
  <w:style w:type="character" w:customStyle="1" w:styleId="ListLabel20">
    <w:name w:val="ListLabel 20"/>
    <w:uiPriority w:val="99"/>
    <w:rPr>
      <w:rFonts w:eastAsia="Times New Roman"/>
    </w:rPr>
  </w:style>
  <w:style w:type="character" w:customStyle="1" w:styleId="ListLabel21">
    <w:name w:val="ListLabel 21"/>
    <w:uiPriority w:val="99"/>
    <w:rPr>
      <w:rFonts w:eastAsia="Times New Roman"/>
    </w:rPr>
  </w:style>
  <w:style w:type="character" w:customStyle="1" w:styleId="ListLabel22">
    <w:name w:val="ListLabel 22"/>
    <w:uiPriority w:val="99"/>
    <w:rPr>
      <w:rFonts w:eastAsia="Times New Roman"/>
    </w:rPr>
  </w:style>
  <w:style w:type="character" w:customStyle="1" w:styleId="ListLabel23">
    <w:name w:val="ListLabel 23"/>
    <w:uiPriority w:val="99"/>
    <w:rPr>
      <w:rFonts w:eastAsia="Times New Roman"/>
    </w:rPr>
  </w:style>
  <w:style w:type="character" w:customStyle="1" w:styleId="ListLabel24">
    <w:name w:val="ListLabel 24"/>
    <w:uiPriority w:val="99"/>
    <w:rPr>
      <w:rFonts w:eastAsia="Times New Roman"/>
    </w:rPr>
  </w:style>
  <w:style w:type="character" w:customStyle="1" w:styleId="ListLabel25">
    <w:name w:val="ListLabel 25"/>
    <w:uiPriority w:val="99"/>
    <w:rPr>
      <w:rFonts w:eastAsia="Times New Roman"/>
    </w:rPr>
  </w:style>
  <w:style w:type="character" w:customStyle="1" w:styleId="ListLabel26">
    <w:name w:val="ListLabel 26"/>
    <w:uiPriority w:val="99"/>
    <w:rPr>
      <w:rFonts w:eastAsia="Times New Roman"/>
    </w:rPr>
  </w:style>
  <w:style w:type="character" w:customStyle="1" w:styleId="ListLabel27">
    <w:name w:val="ListLabel 27"/>
    <w:uiPriority w:val="99"/>
    <w:rPr>
      <w:rFonts w:eastAsia="Times New Roman"/>
    </w:rPr>
  </w:style>
  <w:style w:type="character" w:customStyle="1" w:styleId="ListLabel28">
    <w:name w:val="ListLabel 28"/>
    <w:uiPriority w:val="99"/>
    <w:rPr>
      <w:rFonts w:eastAsia="Times New Roman"/>
    </w:rPr>
  </w:style>
  <w:style w:type="character" w:customStyle="1" w:styleId="ListLabel29">
    <w:name w:val="ListLabel 29"/>
    <w:uiPriority w:val="99"/>
    <w:rPr>
      <w:rFonts w:eastAsia="Times New Roman"/>
    </w:rPr>
  </w:style>
  <w:style w:type="character" w:customStyle="1" w:styleId="ListLabel30">
    <w:name w:val="ListLabel 30"/>
    <w:uiPriority w:val="99"/>
    <w:rPr>
      <w:rFonts w:eastAsia="Times New Roman"/>
    </w:rPr>
  </w:style>
  <w:style w:type="character" w:customStyle="1" w:styleId="ListLabel31">
    <w:name w:val="ListLabel 31"/>
    <w:uiPriority w:val="99"/>
    <w:rPr>
      <w:rFonts w:eastAsia="Times New Roman"/>
    </w:rPr>
  </w:style>
  <w:style w:type="character" w:customStyle="1" w:styleId="ListLabel32">
    <w:name w:val="ListLabel 32"/>
    <w:uiPriority w:val="99"/>
    <w:rPr>
      <w:rFonts w:eastAsia="Times New Roman"/>
    </w:rPr>
  </w:style>
  <w:style w:type="character" w:customStyle="1" w:styleId="ListLabel33">
    <w:name w:val="ListLabel 33"/>
    <w:uiPriority w:val="99"/>
    <w:rPr>
      <w:rFonts w:eastAsia="Times New Roman"/>
    </w:rPr>
  </w:style>
  <w:style w:type="character" w:customStyle="1" w:styleId="ListLabel34">
    <w:name w:val="ListLabel 34"/>
    <w:uiPriority w:val="99"/>
    <w:rPr>
      <w:rFonts w:eastAsia="Times New Roman"/>
    </w:rPr>
  </w:style>
  <w:style w:type="character" w:customStyle="1" w:styleId="ListLabel35">
    <w:name w:val="ListLabel 35"/>
    <w:uiPriority w:val="99"/>
    <w:rPr>
      <w:rFonts w:eastAsia="Times New Roman"/>
    </w:rPr>
  </w:style>
  <w:style w:type="character" w:customStyle="1" w:styleId="ListLabel36">
    <w:name w:val="ListLabel 36"/>
    <w:uiPriority w:val="99"/>
    <w:rPr>
      <w:rFonts w:eastAsia="Times New Roman"/>
    </w:rPr>
  </w:style>
  <w:style w:type="character" w:customStyle="1" w:styleId="ListLabel37">
    <w:name w:val="ListLabel 37"/>
    <w:uiPriority w:val="99"/>
    <w:rPr>
      <w:rFonts w:eastAsia="Times New Roman"/>
    </w:rPr>
  </w:style>
  <w:style w:type="character" w:customStyle="1" w:styleId="ListLabel38">
    <w:name w:val="ListLabel 38"/>
    <w:uiPriority w:val="99"/>
    <w:rPr>
      <w:rFonts w:eastAsia="Times New Roman"/>
    </w:rPr>
  </w:style>
  <w:style w:type="character" w:customStyle="1" w:styleId="ListLabel39">
    <w:name w:val="ListLabel 39"/>
    <w:uiPriority w:val="99"/>
    <w:rPr>
      <w:rFonts w:eastAsia="Times New Roman"/>
    </w:rPr>
  </w:style>
  <w:style w:type="character" w:customStyle="1" w:styleId="ListLabel40">
    <w:name w:val="ListLabel 40"/>
    <w:uiPriority w:val="99"/>
    <w:rPr>
      <w:rFonts w:eastAsia="Times New Roman"/>
    </w:rPr>
  </w:style>
  <w:style w:type="character" w:customStyle="1" w:styleId="ListLabel41">
    <w:name w:val="ListLabel 41"/>
    <w:uiPriority w:val="99"/>
    <w:rPr>
      <w:rFonts w:eastAsia="Times New Roman"/>
    </w:rPr>
  </w:style>
  <w:style w:type="character" w:customStyle="1" w:styleId="ListLabel42">
    <w:name w:val="ListLabel 42"/>
    <w:uiPriority w:val="99"/>
    <w:rPr>
      <w:rFonts w:eastAsia="Times New Roman"/>
    </w:rPr>
  </w:style>
  <w:style w:type="character" w:customStyle="1" w:styleId="ListLabel43">
    <w:name w:val="ListLabel 43"/>
    <w:uiPriority w:val="99"/>
    <w:rPr>
      <w:rFonts w:eastAsia="Times New Roman"/>
    </w:rPr>
  </w:style>
  <w:style w:type="character" w:customStyle="1" w:styleId="ListLabel44">
    <w:name w:val="ListLabel 44"/>
    <w:uiPriority w:val="99"/>
    <w:rPr>
      <w:rFonts w:eastAsia="Times New Roman"/>
    </w:rPr>
  </w:style>
  <w:style w:type="character" w:customStyle="1" w:styleId="ListLabel45">
    <w:name w:val="ListLabel 45"/>
    <w:uiPriority w:val="99"/>
    <w:rPr>
      <w:rFonts w:eastAsia="Times New Roman"/>
    </w:rPr>
  </w:style>
  <w:style w:type="character" w:customStyle="1" w:styleId="ListLabel46">
    <w:name w:val="ListLabel 46"/>
    <w:uiPriority w:val="99"/>
    <w:rPr>
      <w:rFonts w:ascii="Arial Unicode MS" w:eastAsia="Times New Roman"/>
    </w:rPr>
  </w:style>
  <w:style w:type="character" w:customStyle="1" w:styleId="ListLabel47">
    <w:name w:val="ListLabel 47"/>
    <w:uiPriority w:val="99"/>
    <w:rPr>
      <w:rFonts w:eastAsia="Times New Roman"/>
    </w:rPr>
  </w:style>
  <w:style w:type="character" w:customStyle="1" w:styleId="ListLabel48">
    <w:name w:val="ListLabel 48"/>
    <w:uiPriority w:val="99"/>
    <w:rPr>
      <w:rFonts w:eastAsia="Times New Roman"/>
    </w:rPr>
  </w:style>
  <w:style w:type="character" w:customStyle="1" w:styleId="ListLabel49">
    <w:name w:val="ListLabel 49"/>
    <w:uiPriority w:val="99"/>
    <w:rPr>
      <w:rFonts w:eastAsia="Times New Roman"/>
    </w:rPr>
  </w:style>
  <w:style w:type="character" w:customStyle="1" w:styleId="ListLabel50">
    <w:name w:val="ListLabel 50"/>
    <w:uiPriority w:val="99"/>
    <w:rPr>
      <w:rFonts w:eastAsia="Times New Roman"/>
    </w:rPr>
  </w:style>
  <w:style w:type="character" w:customStyle="1" w:styleId="ListLabel51">
    <w:name w:val="ListLabel 51"/>
    <w:uiPriority w:val="99"/>
    <w:rPr>
      <w:rFonts w:eastAsia="Times New Roman"/>
    </w:rPr>
  </w:style>
  <w:style w:type="character" w:customStyle="1" w:styleId="ListLabel52">
    <w:name w:val="ListLabel 52"/>
    <w:uiPriority w:val="99"/>
    <w:rPr>
      <w:rFonts w:eastAsia="Times New Roman"/>
    </w:rPr>
  </w:style>
  <w:style w:type="character" w:customStyle="1" w:styleId="ListLabel53">
    <w:name w:val="ListLabel 53"/>
    <w:uiPriority w:val="99"/>
    <w:rPr>
      <w:rFonts w:eastAsia="Times New Roman"/>
    </w:rPr>
  </w:style>
  <w:style w:type="character" w:customStyle="1" w:styleId="ListLabel54">
    <w:name w:val="ListLabel 54"/>
    <w:uiPriority w:val="99"/>
    <w:rPr>
      <w:rFonts w:eastAsia="Times New Roman"/>
    </w:rPr>
  </w:style>
  <w:style w:type="character" w:customStyle="1" w:styleId="ListLabel55">
    <w:name w:val="ListLabel 55"/>
    <w:uiPriority w:val="99"/>
    <w:rPr>
      <w:rFonts w:ascii="Arial Unicode MS" w:eastAsia="Times New Roman"/>
      <w:b/>
    </w:rPr>
  </w:style>
  <w:style w:type="character" w:customStyle="1" w:styleId="ListLabel56">
    <w:name w:val="ListLabel 56"/>
    <w:uiPriority w:val="99"/>
    <w:rPr>
      <w:rFonts w:eastAsia="Times New Roman"/>
    </w:rPr>
  </w:style>
  <w:style w:type="character" w:customStyle="1" w:styleId="ListLabel57">
    <w:name w:val="ListLabel 57"/>
    <w:uiPriority w:val="99"/>
    <w:rPr>
      <w:rFonts w:eastAsia="Times New Roman"/>
    </w:rPr>
  </w:style>
  <w:style w:type="character" w:customStyle="1" w:styleId="ListLabel58">
    <w:name w:val="ListLabel 58"/>
    <w:uiPriority w:val="99"/>
    <w:rPr>
      <w:rFonts w:eastAsia="Times New Roman"/>
    </w:rPr>
  </w:style>
  <w:style w:type="character" w:customStyle="1" w:styleId="ListLabel59">
    <w:name w:val="ListLabel 59"/>
    <w:uiPriority w:val="99"/>
    <w:rPr>
      <w:rFonts w:eastAsia="Times New Roman"/>
    </w:rPr>
  </w:style>
  <w:style w:type="character" w:customStyle="1" w:styleId="ListLabel60">
    <w:name w:val="ListLabel 60"/>
    <w:uiPriority w:val="99"/>
    <w:rPr>
      <w:rFonts w:eastAsia="Times New Roman"/>
    </w:rPr>
  </w:style>
  <w:style w:type="character" w:customStyle="1" w:styleId="ListLabel61">
    <w:name w:val="ListLabel 61"/>
    <w:uiPriority w:val="99"/>
    <w:rPr>
      <w:rFonts w:eastAsia="Times New Roman"/>
    </w:rPr>
  </w:style>
  <w:style w:type="character" w:customStyle="1" w:styleId="ListLabel62">
    <w:name w:val="ListLabel 62"/>
    <w:uiPriority w:val="99"/>
    <w:rPr>
      <w:rFonts w:eastAsia="Times New Roman"/>
    </w:rPr>
  </w:style>
  <w:style w:type="character" w:customStyle="1" w:styleId="ListLabel63">
    <w:name w:val="ListLabel 63"/>
    <w:uiPriority w:val="99"/>
    <w:rPr>
      <w:rFonts w:eastAsia="Times New Roman"/>
    </w:rPr>
  </w:style>
  <w:style w:type="character" w:customStyle="1" w:styleId="ListLabel64">
    <w:name w:val="ListLabel 64"/>
    <w:uiPriority w:val="99"/>
    <w:rPr>
      <w:rFonts w:ascii="Arial Unicode MS" w:eastAsia="Times New Roman"/>
      <w:b/>
    </w:rPr>
  </w:style>
  <w:style w:type="character" w:customStyle="1" w:styleId="ListLabel65">
    <w:name w:val="ListLabel 65"/>
    <w:uiPriority w:val="99"/>
    <w:rPr>
      <w:rFonts w:eastAsia="Times New Roman"/>
    </w:rPr>
  </w:style>
  <w:style w:type="character" w:customStyle="1" w:styleId="ListLabel66">
    <w:name w:val="ListLabel 66"/>
    <w:uiPriority w:val="99"/>
    <w:rPr>
      <w:rFonts w:eastAsia="Times New Roman"/>
    </w:rPr>
  </w:style>
  <w:style w:type="character" w:customStyle="1" w:styleId="ListLabel67">
    <w:name w:val="ListLabel 67"/>
    <w:uiPriority w:val="99"/>
    <w:rPr>
      <w:rFonts w:eastAsia="Times New Roman"/>
    </w:rPr>
  </w:style>
  <w:style w:type="character" w:customStyle="1" w:styleId="ListLabel68">
    <w:name w:val="ListLabel 68"/>
    <w:uiPriority w:val="99"/>
    <w:rPr>
      <w:rFonts w:eastAsia="Times New Roman"/>
    </w:rPr>
  </w:style>
  <w:style w:type="character" w:customStyle="1" w:styleId="ListLabel69">
    <w:name w:val="ListLabel 69"/>
    <w:uiPriority w:val="99"/>
    <w:rPr>
      <w:rFonts w:eastAsia="Times New Roman"/>
    </w:rPr>
  </w:style>
  <w:style w:type="character" w:customStyle="1" w:styleId="ListLabel70">
    <w:name w:val="ListLabel 70"/>
    <w:uiPriority w:val="99"/>
    <w:rPr>
      <w:rFonts w:eastAsia="Times New Roman"/>
    </w:rPr>
  </w:style>
  <w:style w:type="character" w:customStyle="1" w:styleId="ListLabel71">
    <w:name w:val="ListLabel 71"/>
    <w:uiPriority w:val="99"/>
    <w:rPr>
      <w:rFonts w:eastAsia="Times New Roman"/>
    </w:rPr>
  </w:style>
  <w:style w:type="character" w:customStyle="1" w:styleId="ListLabel72">
    <w:name w:val="ListLabel 72"/>
    <w:uiPriority w:val="99"/>
    <w:rPr>
      <w:rFonts w:eastAsia="Times New Roman"/>
    </w:rPr>
  </w:style>
  <w:style w:type="character" w:customStyle="1" w:styleId="ListLabel73">
    <w:name w:val="ListLabel 73"/>
    <w:uiPriority w:val="99"/>
    <w:rPr>
      <w:rFonts w:eastAsia="Times New Roman"/>
    </w:rPr>
  </w:style>
  <w:style w:type="character" w:customStyle="1" w:styleId="ListLabel74">
    <w:name w:val="ListLabel 74"/>
    <w:uiPriority w:val="99"/>
    <w:rPr>
      <w:rFonts w:eastAsia="Times New Roman"/>
    </w:rPr>
  </w:style>
  <w:style w:type="character" w:customStyle="1" w:styleId="ListLabel75">
    <w:name w:val="ListLabel 75"/>
    <w:uiPriority w:val="99"/>
    <w:rPr>
      <w:rFonts w:eastAsia="Times New Roman"/>
    </w:rPr>
  </w:style>
  <w:style w:type="character" w:customStyle="1" w:styleId="ListLabel76">
    <w:name w:val="ListLabel 76"/>
    <w:uiPriority w:val="99"/>
    <w:rPr>
      <w:rFonts w:eastAsia="Times New Roman"/>
    </w:rPr>
  </w:style>
  <w:style w:type="character" w:customStyle="1" w:styleId="ListLabel77">
    <w:name w:val="ListLabel 77"/>
    <w:uiPriority w:val="99"/>
    <w:rPr>
      <w:rFonts w:eastAsia="Times New Roman"/>
    </w:rPr>
  </w:style>
  <w:style w:type="character" w:customStyle="1" w:styleId="ListLabel78">
    <w:name w:val="ListLabel 78"/>
    <w:uiPriority w:val="99"/>
    <w:rPr>
      <w:rFonts w:eastAsia="Times New Roman"/>
    </w:rPr>
  </w:style>
  <w:style w:type="character" w:customStyle="1" w:styleId="ListLabel79">
    <w:name w:val="ListLabel 79"/>
    <w:uiPriority w:val="99"/>
    <w:rPr>
      <w:rFonts w:eastAsia="Times New Roman"/>
    </w:rPr>
  </w:style>
  <w:style w:type="character" w:customStyle="1" w:styleId="ListLabel80">
    <w:name w:val="ListLabel 80"/>
    <w:uiPriority w:val="99"/>
    <w:rPr>
      <w:rFonts w:eastAsia="Times New Roman"/>
    </w:rPr>
  </w:style>
  <w:style w:type="character" w:customStyle="1" w:styleId="ListLabel81">
    <w:name w:val="ListLabel 81"/>
    <w:uiPriority w:val="99"/>
    <w:rPr>
      <w:rFonts w:eastAsia="Times New Roman"/>
    </w:rPr>
  </w:style>
  <w:style w:type="character" w:customStyle="1" w:styleId="ListLabel82">
    <w:name w:val="ListLabel 82"/>
    <w:uiPriority w:val="99"/>
    <w:rPr>
      <w:rFonts w:eastAsia="Times New Roman"/>
    </w:rPr>
  </w:style>
  <w:style w:type="character" w:customStyle="1" w:styleId="ListLabel83">
    <w:name w:val="ListLabel 83"/>
    <w:uiPriority w:val="99"/>
    <w:rPr>
      <w:rFonts w:eastAsia="Times New Roman"/>
    </w:rPr>
  </w:style>
  <w:style w:type="character" w:customStyle="1" w:styleId="ListLabel84">
    <w:name w:val="ListLabel 84"/>
    <w:uiPriority w:val="99"/>
    <w:rPr>
      <w:rFonts w:eastAsia="Times New Roman"/>
    </w:rPr>
  </w:style>
  <w:style w:type="character" w:customStyle="1" w:styleId="ListLabel85">
    <w:name w:val="ListLabel 85"/>
    <w:uiPriority w:val="99"/>
    <w:rPr>
      <w:rFonts w:eastAsia="Times New Roman"/>
    </w:rPr>
  </w:style>
  <w:style w:type="character" w:customStyle="1" w:styleId="ListLabel86">
    <w:name w:val="ListLabel 86"/>
    <w:uiPriority w:val="99"/>
    <w:rPr>
      <w:rFonts w:eastAsia="Times New Roman"/>
    </w:rPr>
  </w:style>
  <w:style w:type="character" w:customStyle="1" w:styleId="ListLabel87">
    <w:name w:val="ListLabel 87"/>
    <w:uiPriority w:val="99"/>
    <w:rPr>
      <w:rFonts w:eastAsia="Times New Roman"/>
    </w:rPr>
  </w:style>
  <w:style w:type="character" w:customStyle="1" w:styleId="ListLabel88">
    <w:name w:val="ListLabel 88"/>
    <w:uiPriority w:val="99"/>
    <w:rPr>
      <w:rFonts w:eastAsia="Times New Roman"/>
    </w:rPr>
  </w:style>
  <w:style w:type="character" w:customStyle="1" w:styleId="ListLabel89">
    <w:name w:val="ListLabel 89"/>
    <w:uiPriority w:val="99"/>
    <w:rPr>
      <w:rFonts w:eastAsia="Times New Roman"/>
    </w:rPr>
  </w:style>
  <w:style w:type="character" w:customStyle="1" w:styleId="ListLabel90">
    <w:name w:val="ListLabel 90"/>
    <w:uiPriority w:val="99"/>
    <w:rPr>
      <w:rFonts w:eastAsia="Times New Roman"/>
    </w:rPr>
  </w:style>
  <w:style w:type="character" w:customStyle="1" w:styleId="ListLabel91">
    <w:name w:val="ListLabel 91"/>
    <w:uiPriority w:val="99"/>
    <w:rPr>
      <w:rFonts w:eastAsia="Times New Roman"/>
    </w:rPr>
  </w:style>
  <w:style w:type="character" w:customStyle="1" w:styleId="ListLabel92">
    <w:name w:val="ListLabel 92"/>
    <w:uiPriority w:val="99"/>
    <w:rPr>
      <w:rFonts w:eastAsia="Times New Roman"/>
    </w:rPr>
  </w:style>
  <w:style w:type="character" w:customStyle="1" w:styleId="ListLabel93">
    <w:name w:val="ListLabel 93"/>
    <w:uiPriority w:val="99"/>
    <w:rPr>
      <w:rFonts w:eastAsia="Times New Roman"/>
    </w:rPr>
  </w:style>
  <w:style w:type="character" w:customStyle="1" w:styleId="ListLabel94">
    <w:name w:val="ListLabel 94"/>
    <w:uiPriority w:val="99"/>
    <w:rPr>
      <w:rFonts w:eastAsia="Times New Roman"/>
    </w:rPr>
  </w:style>
  <w:style w:type="character" w:customStyle="1" w:styleId="ListLabel95">
    <w:name w:val="ListLabel 95"/>
    <w:uiPriority w:val="99"/>
    <w:rPr>
      <w:rFonts w:eastAsia="Times New Roman"/>
    </w:rPr>
  </w:style>
  <w:style w:type="character" w:customStyle="1" w:styleId="ListLabel96">
    <w:name w:val="ListLabel 96"/>
    <w:uiPriority w:val="99"/>
    <w:rPr>
      <w:rFonts w:eastAsia="Times New Roman"/>
    </w:rPr>
  </w:style>
  <w:style w:type="character" w:customStyle="1" w:styleId="ListLabel97">
    <w:name w:val="ListLabel 97"/>
    <w:uiPriority w:val="99"/>
    <w:rPr>
      <w:rFonts w:eastAsia="Times New Roman"/>
    </w:rPr>
  </w:style>
  <w:style w:type="character" w:customStyle="1" w:styleId="ListLabel98">
    <w:name w:val="ListLabel 98"/>
    <w:uiPriority w:val="99"/>
    <w:rPr>
      <w:rFonts w:eastAsia="Times New Roman"/>
    </w:rPr>
  </w:style>
  <w:style w:type="character" w:customStyle="1" w:styleId="ListLabel99">
    <w:name w:val="ListLabel 99"/>
    <w:uiPriority w:val="99"/>
    <w:rPr>
      <w:rFonts w:eastAsia="Times New Roman"/>
    </w:rPr>
  </w:style>
  <w:style w:type="paragraph" w:customStyle="1" w:styleId="Heading">
    <w:name w:val="Heading"/>
    <w:basedOn w:val="Standard"/>
    <w:next w:val="TextBody"/>
    <w:uiPriority w:val="99"/>
    <w:pPr>
      <w:keepNext/>
      <w:spacing w:before="240" w:after="120"/>
    </w:pPr>
    <w:rPr>
      <w:rFonts w:ascii="Liberation Sans" w:cs="Liberation Sans"/>
      <w:kern w:val="0"/>
      <w:sz w:val="28"/>
      <w:szCs w:val="28"/>
    </w:rPr>
  </w:style>
  <w:style w:type="paragraph" w:customStyle="1" w:styleId="TextBody">
    <w:name w:val="Text Body"/>
    <w:basedOn w:val="Standard"/>
    <w:uiPriority w:val="99"/>
    <w:pPr>
      <w:spacing w:after="140" w:line="288" w:lineRule="auto"/>
    </w:pPr>
    <w:rPr>
      <w:kern w:val="0"/>
    </w:rPr>
  </w:style>
  <w:style w:type="paragraph" w:styleId="Liste">
    <w:name w:val="List"/>
    <w:basedOn w:val="TextBody"/>
    <w:uiPriority w:val="99"/>
  </w:style>
  <w:style w:type="paragraph" w:styleId="Beschriftung">
    <w:name w:val="caption"/>
    <w:basedOn w:val="Standard"/>
    <w:uiPriority w:val="99"/>
    <w:qFormat/>
    <w:pPr>
      <w:suppressLineNumbers/>
      <w:spacing w:before="120" w:after="120"/>
    </w:pPr>
    <w:rPr>
      <w:i/>
      <w:iCs/>
      <w:kern w:val="0"/>
    </w:rPr>
  </w:style>
  <w:style w:type="paragraph" w:customStyle="1" w:styleId="Index">
    <w:name w:val="Index"/>
    <w:basedOn w:val="Standard"/>
    <w:uiPriority w:val="99"/>
    <w:pPr>
      <w:suppressLineNumbers/>
    </w:pPr>
    <w:rPr>
      <w:kern w:val="0"/>
    </w:rPr>
  </w:style>
  <w:style w:type="paragraph" w:customStyle="1" w:styleId="DocumentMap">
    <w:name w:val="DocumentMap"/>
    <w:uiPriority w:val="99"/>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TableNormal">
    <w:name w:val="Table Normal"/>
    <w:uiPriority w:val="99"/>
    <w:pPr>
      <w:suppressAutoHyphens/>
      <w:autoSpaceDE w:val="0"/>
      <w:autoSpaceDN w:val="0"/>
      <w:adjustRightInd w:val="0"/>
      <w:spacing w:after="0" w:line="240" w:lineRule="auto"/>
    </w:pPr>
    <w:rPr>
      <w:rFonts w:ascii="Times New Roman" w:eastAsia="Times New Roman" w:hAnsi="Liberation Serif"/>
      <w:kern w:val="1"/>
      <w:sz w:val="20"/>
      <w:szCs w:val="20"/>
    </w:rPr>
  </w:style>
  <w:style w:type="paragraph" w:customStyle="1" w:styleId="HeaderFooter">
    <w:name w:val="Header &amp; Footer"/>
    <w:uiPriority w:val="99"/>
    <w:pPr>
      <w:tabs>
        <w:tab w:val="right" w:pos="9020"/>
      </w:tabs>
      <w:suppressAutoHyphens/>
      <w:autoSpaceDE w:val="0"/>
      <w:autoSpaceDN w:val="0"/>
      <w:adjustRightInd w:val="0"/>
      <w:spacing w:after="0" w:line="240" w:lineRule="auto"/>
    </w:pPr>
    <w:rPr>
      <w:rFonts w:ascii="Helvetica" w:eastAsia="Arial Unicode MS" w:hAnsi="Liberation Serif" w:cs="Helvetica"/>
      <w:color w:val="000000"/>
      <w:kern w:val="1"/>
      <w:sz w:val="24"/>
      <w:szCs w:val="24"/>
    </w:rPr>
  </w:style>
  <w:style w:type="paragraph" w:customStyle="1" w:styleId="Body">
    <w:name w:val="Body"/>
    <w:uiPriority w:val="99"/>
    <w:pPr>
      <w:suppressAutoHyphens/>
      <w:autoSpaceDE w:val="0"/>
      <w:autoSpaceDN w:val="0"/>
      <w:adjustRightInd w:val="0"/>
      <w:spacing w:after="0" w:line="480" w:lineRule="auto"/>
    </w:pPr>
    <w:rPr>
      <w:rFonts w:ascii="Helvetica" w:eastAsia="Times New Roman" w:hAnsi="Liberation Serif" w:cs="Helvetica"/>
      <w:color w:val="000000"/>
      <w:kern w:val="1"/>
      <w:sz w:val="24"/>
      <w:szCs w:val="24"/>
    </w:rPr>
  </w:style>
  <w:style w:type="paragraph" w:styleId="Titel">
    <w:name w:val="Title"/>
    <w:basedOn w:val="Standard"/>
    <w:link w:val="TitelZeichen"/>
    <w:uiPriority w:val="99"/>
    <w:qFormat/>
    <w:pPr>
      <w:spacing w:line="480" w:lineRule="auto"/>
      <w:jc w:val="center"/>
    </w:pPr>
    <w:rPr>
      <w:rFonts w:ascii="Helvetica" w:eastAsia="Arial Unicode MS" w:cs="Helvetica"/>
      <w:color w:val="000000"/>
      <w:kern w:val="0"/>
      <w:lang w:val="de-DE" w:eastAsia="de-DE"/>
    </w:rPr>
  </w:style>
  <w:style w:type="paragraph" w:customStyle="1" w:styleId="Body2">
    <w:name w:val="Body 2"/>
    <w:uiPriority w:val="99"/>
    <w:pPr>
      <w:suppressAutoHyphens/>
      <w:autoSpaceDE w:val="0"/>
      <w:autoSpaceDN w:val="0"/>
      <w:adjustRightInd w:val="0"/>
      <w:spacing w:after="0" w:line="480" w:lineRule="auto"/>
      <w:ind w:firstLine="720"/>
    </w:pPr>
    <w:rPr>
      <w:rFonts w:ascii="Helvetica" w:eastAsia="Arial Unicode MS" w:hAnsi="Liberation Serif" w:cs="Helvetica"/>
      <w:color w:val="000000"/>
      <w:kern w:val="1"/>
      <w:sz w:val="24"/>
      <w:szCs w:val="24"/>
    </w:rPr>
  </w:style>
  <w:style w:type="character" w:customStyle="1" w:styleId="TitelZeichen">
    <w:name w:val="Titel Zeichen"/>
    <w:basedOn w:val="Absatzstandardschriftart"/>
    <w:link w:val="Titel"/>
    <w:uiPriority w:val="10"/>
    <w:locked/>
    <w:rPr>
      <w:rFonts w:asciiTheme="majorHAnsi" w:eastAsiaTheme="majorEastAsia" w:hAnsiTheme="majorHAnsi" w:cs="Times New Roman"/>
      <w:b/>
      <w:bCs/>
      <w:kern w:val="28"/>
      <w:sz w:val="32"/>
      <w:szCs w:val="32"/>
      <w:lang w:val="en-US" w:eastAsia="en-US"/>
    </w:rPr>
  </w:style>
  <w:style w:type="paragraph" w:styleId="Anfhrungszeichen">
    <w:name w:val="Quote"/>
    <w:basedOn w:val="Standard"/>
    <w:link w:val="AnfhrungszeichenZeichen"/>
    <w:uiPriority w:val="99"/>
    <w:qFormat/>
    <w:pPr>
      <w:spacing w:line="480" w:lineRule="auto"/>
      <w:ind w:left="1440"/>
    </w:pPr>
    <w:rPr>
      <w:rFonts w:ascii="Helvetica" w:eastAsia="Arial Unicode MS" w:cs="Helvetica"/>
      <w:color w:val="000000"/>
      <w:kern w:val="0"/>
      <w:lang w:val="de-DE" w:eastAsia="de-DE"/>
    </w:rPr>
  </w:style>
  <w:style w:type="paragraph" w:customStyle="1" w:styleId="Body3">
    <w:name w:val="Body 3"/>
    <w:uiPriority w:val="99"/>
    <w:pPr>
      <w:suppressAutoHyphens/>
      <w:autoSpaceDE w:val="0"/>
      <w:autoSpaceDN w:val="0"/>
      <w:adjustRightInd w:val="0"/>
      <w:spacing w:after="0" w:line="240" w:lineRule="auto"/>
    </w:pPr>
    <w:rPr>
      <w:rFonts w:ascii="Helvetica" w:eastAsia="Arial Unicode MS" w:hAnsi="Liberation Serif" w:cs="Helvetica"/>
      <w:b/>
      <w:bCs/>
      <w:color w:val="000000"/>
      <w:kern w:val="1"/>
    </w:rPr>
  </w:style>
  <w:style w:type="character" w:customStyle="1" w:styleId="AnfhrungszeichenZeichen">
    <w:name w:val="Anführungszeichen Zeichen"/>
    <w:basedOn w:val="Absatzstandardschriftart"/>
    <w:link w:val="Anfhrungszeichen"/>
    <w:uiPriority w:val="29"/>
    <w:locked/>
    <w:rPr>
      <w:rFonts w:ascii="Times New Roman" w:eastAsia="Times New Roman" w:hAnsi="Liberation Serif" w:cs="Times New Roman"/>
      <w:i/>
      <w:iCs/>
      <w:color w:val="000000" w:themeColor="text1"/>
      <w:kern w:val="1"/>
      <w:sz w:val="24"/>
      <w:szCs w:val="24"/>
      <w:lang w:val="en-US" w:eastAsia="en-US"/>
    </w:rPr>
  </w:style>
  <w:style w:type="paragraph" w:styleId="Kopfzeile">
    <w:name w:val="header"/>
    <w:basedOn w:val="Standard"/>
    <w:link w:val="KopfzeileZeichen"/>
    <w:uiPriority w:val="99"/>
    <w:pPr>
      <w:tabs>
        <w:tab w:val="center" w:pos="4703"/>
        <w:tab w:val="right" w:pos="9406"/>
      </w:tabs>
    </w:pPr>
    <w:rPr>
      <w:kern w:val="0"/>
    </w:rPr>
  </w:style>
  <w:style w:type="paragraph" w:styleId="Fuzeile">
    <w:name w:val="footer"/>
    <w:basedOn w:val="Standard"/>
    <w:link w:val="FuzeileZeichen"/>
    <w:uiPriority w:val="99"/>
    <w:pPr>
      <w:tabs>
        <w:tab w:val="center" w:pos="4703"/>
        <w:tab w:val="right" w:pos="9406"/>
      </w:tabs>
    </w:pPr>
    <w:rPr>
      <w:kern w:val="0"/>
    </w:rPr>
  </w:style>
  <w:style w:type="character" w:customStyle="1" w:styleId="KopfzeileZeichen">
    <w:name w:val="Kopfzeile Zeichen"/>
    <w:basedOn w:val="Absatzstandardschriftart"/>
    <w:link w:val="Kopfzeile"/>
    <w:uiPriority w:val="99"/>
    <w:semiHidden/>
    <w:locked/>
    <w:rPr>
      <w:rFonts w:ascii="Times New Roman" w:eastAsia="Times New Roman" w:hAnsi="Liberation Serif" w:cs="Times New Roman"/>
      <w:kern w:val="1"/>
      <w:sz w:val="24"/>
      <w:szCs w:val="24"/>
      <w:lang w:val="en-US" w:eastAsia="en-US"/>
    </w:rPr>
  </w:style>
  <w:style w:type="character" w:customStyle="1" w:styleId="FuzeileZeichen">
    <w:name w:val="Fußzeile Zeichen"/>
    <w:basedOn w:val="Absatzstandardschriftart"/>
    <w:link w:val="Fuzeile"/>
    <w:uiPriority w:val="99"/>
    <w:semiHidden/>
    <w:locked/>
    <w:rPr>
      <w:rFonts w:ascii="Times New Roman" w:eastAsia="Times New Roman" w:hAnsi="Liberation Serif" w:cs="Times New Roman"/>
      <w:kern w:val="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558</Words>
  <Characters>2858</Characters>
  <Application>Microsoft Macintosh Word</Application>
  <DocSecurity>0</DocSecurity>
  <Lines>136</Lines>
  <Paragraphs>42</Paragraphs>
  <ScaleCrop>false</ScaleCrop>
  <Company/>
  <LinksUpToDate>false</LinksUpToDate>
  <CharactersWithSpaces>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Seidel</dc:creator>
  <cp:keywords/>
  <dc:description/>
  <cp:lastModifiedBy>Michelle Carnell</cp:lastModifiedBy>
  <cp:revision>4</cp:revision>
  <cp:lastPrinted>2020-06-29T07:34:00Z</cp:lastPrinted>
  <dcterms:created xsi:type="dcterms:W3CDTF">2021-04-28T09:55:00Z</dcterms:created>
  <dcterms:modified xsi:type="dcterms:W3CDTF">2021-04-28T09:59:00Z</dcterms:modified>
</cp:coreProperties>
</file>